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4E8A" w:rsidRDefault="003B6D3D">
      <w:pPr>
        <w:jc w:val="center"/>
        <w:rPr>
          <w:rFonts w:ascii="Verdana" w:hAnsi="Verdana"/>
          <w:b/>
          <w:sz w:val="52"/>
          <w:lang w:val="es-ES"/>
        </w:rPr>
      </w:pPr>
      <w:r>
        <w:rPr>
          <w:noProof/>
          <w:lang w:eastAsia="ca-ES" w:bidi="ar-SA"/>
        </w:rPr>
        <mc:AlternateContent>
          <mc:Choice Requires="wpg">
            <w:drawing>
              <wp:anchor distT="0" distB="0" distL="0" distR="0" simplePos="0" relativeHeight="251658240" behindDoc="0" locked="0" layoutInCell="1" allowOverlap="1">
                <wp:simplePos x="0" y="0"/>
                <wp:positionH relativeFrom="column">
                  <wp:posOffset>0</wp:posOffset>
                </wp:positionH>
                <wp:positionV relativeFrom="paragraph">
                  <wp:posOffset>-17780</wp:posOffset>
                </wp:positionV>
                <wp:extent cx="6322060" cy="8798560"/>
                <wp:effectExtent l="0" t="1270" r="254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060" cy="8798560"/>
                          <a:chOff x="0" y="-28"/>
                          <a:chExt cx="9955" cy="13855"/>
                        </a:xfrm>
                      </wpg:grpSpPr>
                      <wps:wsp>
                        <wps:cNvPr id="4" name="Rectangle 4"/>
                        <wps:cNvSpPr>
                          <a:spLocks noChangeArrowheads="1"/>
                        </wps:cNvSpPr>
                        <wps:spPr bwMode="auto">
                          <a:xfrm>
                            <a:off x="0" y="-28"/>
                            <a:ext cx="9955" cy="1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 name="Rectangle 5"/>
                        <wps:cNvSpPr>
                          <a:spLocks noChangeArrowheads="1"/>
                        </wps:cNvSpPr>
                        <wps:spPr bwMode="auto">
                          <a:xfrm>
                            <a:off x="0" y="-28"/>
                            <a:ext cx="475" cy="13855"/>
                          </a:xfrm>
                          <a:prstGeom prst="rect">
                            <a:avLst/>
                          </a:prstGeom>
                          <a:solidFill>
                            <a:srgbClr val="DC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0" y="11491"/>
                            <a:ext cx="2873" cy="981"/>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s:wsp>
                        <wps:cNvPr id="7" name="Text Box 7"/>
                        <wps:cNvSpPr txBox="1">
                          <a:spLocks noChangeArrowheads="1"/>
                        </wps:cNvSpPr>
                        <wps:spPr bwMode="auto">
                          <a:xfrm>
                            <a:off x="1677" y="6629"/>
                            <a:ext cx="7315" cy="4316"/>
                          </a:xfrm>
                          <a:prstGeom prst="rect">
                            <a:avLst/>
                          </a:prstGeom>
                          <a:solidFill>
                            <a:srgbClr val="FFFFFF"/>
                          </a:solidFill>
                          <a:ln w="9360">
                            <a:solidFill>
                              <a:srgbClr val="000000"/>
                            </a:solidFill>
                            <a:miter lim="800000"/>
                            <a:headEnd/>
                            <a:tailEnd/>
                          </a:ln>
                        </wps:spPr>
                        <wps:txbx>
                          <w:txbxContent>
                            <w:p w:rsidR="0031181B" w:rsidRDefault="0031181B">
                              <w:pPr>
                                <w:jc w:val="center"/>
                                <w:rPr>
                                  <w:rFonts w:ascii="Verdana" w:hAnsi="Verdana"/>
                                  <w:b/>
                                  <w:sz w:val="44"/>
                                </w:rPr>
                              </w:pPr>
                              <w:r>
                                <w:rPr>
                                  <w:rFonts w:ascii="Verdana" w:hAnsi="Verdana"/>
                                  <w:b/>
                                  <w:sz w:val="44"/>
                                </w:rPr>
                                <w:t>ORDENANÇA DE CIVISME I CONVIVÈNCIA DE VILAFRANCA DEL PENEDÈS</w:t>
                              </w:r>
                            </w:p>
                            <w:p w:rsidR="0031181B" w:rsidRPr="000919FB" w:rsidRDefault="0031181B">
                              <w:pPr>
                                <w:jc w:val="center"/>
                                <w:rPr>
                                  <w:rFonts w:ascii="Verdana" w:hAnsi="Verdana"/>
                                  <w:b/>
                                  <w:color w:val="800000"/>
                                  <w:sz w:val="36"/>
                                  <w:szCs w:val="36"/>
                                </w:rPr>
                              </w:pPr>
                              <w:r w:rsidRPr="000919FB">
                                <w:rPr>
                                  <w:rFonts w:ascii="Verdana" w:hAnsi="Verdana"/>
                                  <w:b/>
                                  <w:color w:val="800000"/>
                                  <w:sz w:val="36"/>
                                  <w:szCs w:val="36"/>
                                </w:rPr>
                                <w:t>(Proposta inicial amb calaixos)</w:t>
                              </w:r>
                            </w:p>
                            <w:p w:rsidR="0031181B" w:rsidRDefault="0031181B"/>
                            <w:p w:rsidR="0031181B" w:rsidRDefault="00020EE3">
                              <w:pPr>
                                <w:jc w:val="center"/>
                                <w:rPr>
                                  <w:rFonts w:ascii="Verdana" w:hAnsi="Verdana"/>
                                  <w:sz w:val="40"/>
                                </w:rPr>
                              </w:pPr>
                              <w:r>
                                <w:rPr>
                                  <w:rFonts w:ascii="Verdana" w:hAnsi="Verdana"/>
                                  <w:sz w:val="40"/>
                                </w:rPr>
                                <w:t>Curs 2019/2020</w:t>
                              </w:r>
                            </w:p>
                            <w:p w:rsidR="0031181B" w:rsidRDefault="0031181B">
                              <w:pPr>
                                <w:jc w:val="center"/>
                                <w:rPr>
                                  <w:rFonts w:ascii="Verdana" w:hAnsi="Verdana"/>
                                  <w:sz w:val="36"/>
                                  <w:szCs w:val="36"/>
                                </w:rPr>
                              </w:pPr>
                              <w:r>
                                <w:rPr>
                                  <w:rFonts w:ascii="Verdana" w:hAnsi="Verdana"/>
                                  <w:sz w:val="36"/>
                                  <w:szCs w:val="36"/>
                                </w:rPr>
                                <w:t>Projecte</w:t>
                              </w:r>
                            </w:p>
                            <w:p w:rsidR="0031181B" w:rsidRDefault="0031181B">
                              <w:pPr>
                                <w:jc w:val="center"/>
                                <w:rPr>
                                  <w:rFonts w:ascii="Verdana" w:hAnsi="Verdana"/>
                                  <w:sz w:val="36"/>
                                  <w:szCs w:val="36"/>
                                </w:rPr>
                              </w:pPr>
                              <w:r>
                                <w:rPr>
                                  <w:rFonts w:ascii="Verdana" w:hAnsi="Verdana"/>
                                  <w:sz w:val="36"/>
                                  <w:szCs w:val="36"/>
                                </w:rPr>
                                <w:t xml:space="preserve">TOTS SOM REGIDORS </w:t>
                              </w:r>
                            </w:p>
                            <w:p w:rsidR="0031181B" w:rsidRDefault="0031181B">
                              <w:pPr>
                                <w:jc w:val="center"/>
                                <w:rPr>
                                  <w:rFonts w:ascii="Verdana" w:hAnsi="Verdana"/>
                                  <w:sz w:val="36"/>
                                  <w:szCs w:val="36"/>
                                </w:rPr>
                              </w:pPr>
                              <w:r>
                                <w:rPr>
                                  <w:rFonts w:ascii="Verdana" w:hAnsi="Verdana"/>
                                  <w:sz w:val="36"/>
                                  <w:szCs w:val="36"/>
                                </w:rPr>
                                <w:t>“De l’aula a la política municipal”</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0;margin-top:-1.4pt;width:497.8pt;height:692.8pt;z-index:251658240;mso-wrap-distance-left:0;mso-wrap-distance-right:0" coordorigin=",-28" coordsize="9955,138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">
                <v:rect id="Rectangle 4" o:spid="_x0000_s1027" style="position:absolute;top:-28;width:9955;height:13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Z7cAA&#10;AADaAAAADwAAAGRycy9kb3ducmV2LnhtbESPwWrDMBBE74H8g9hAb7HsUkpxooTEwVB6q1vodbE2&#10;lom0MpZiu39fFQo9DjPzhtkfF2fFRGPoPSsoshwEcet1z52Cz496+wIiRGSN1jMp+KYAx8N6tcdS&#10;+5nfaWpiJxKEQ4kKTIxDKWVoDTkMmR+Ik3f1o8OY5NhJPeKc4M7Kxzx/lg57TgsGB6oMtbfm7hQs&#10;5y+U3hq6onT521QXl6KySj1sltMORKQl/of/2q9awRP8Xkk3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qZ7cAAAADaAAAADwAAAAAAAAAAAAAAAACYAgAAZHJzL2Rvd25y&#10;ZXYueG1sUEsFBgAAAAAEAAQA9QAAAIUDAAAAAA==&#10;" filled="f" stroked="f">
                  <v:stroke joinstyle="round"/>
                </v:rect>
                <v:rect id="Rectangle 5" o:spid="_x0000_s1028" style="position:absolute;top:-28;width:475;height:13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aGsIA&#10;AADaAAAADwAAAGRycy9kb3ducmV2LnhtbESPQWvCQBSE74X+h+UVequbtERs6ioqSHMTYy7eHtln&#10;Esy+DdmtSf59VxA8DjPzDbNcj6YVN+pdY1lBPItAEJdWN1wpKE77jwUI55E1tpZJwUQO1qvXlyWm&#10;2g58pFvuKxEg7FJUUHvfpVK6siaDbmY74uBdbG/QB9lXUvc4BLhp5WcUzaXBhsNCjR3taiqv+Z9R&#10;cJ5+O+e+kiKLY3s4Y5tsp+9Eqfe3cfMDwtPon+FHO9MKErhfC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loawgAAANoAAAAPAAAAAAAAAAAAAAAAAJgCAABkcnMvZG93&#10;bnJldi54bWxQSwUGAAAAAAQABAD1AAAAhwMAAAAA&#10;" fillcolor="#dc2667"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20;top:11491;width:2873;height: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tIhnEAAAA2gAAAA8AAABkcnMvZG93bnJldi54bWxEj0FrwkAUhO8F/8PyBG91Yw9BUlcRbaCU&#10;IFSt52f2mQSzb9PsNon++m6h4HGYmW+YxWowteiodZVlBbNpBII4t7riQsHxkD7PQTiPrLG2TApu&#10;5GC1HD0tMNG250/q9r4QAcIuQQWl900ipctLMuimtiEO3sW2Bn2QbSF1i32Am1q+RFEsDVYcFkps&#10;aFNSft3/GAXUH4f721d93t2/T9lHWmzjLD0oNRkP61cQngb/CP+337WCGP6uh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tIhnEAAAA2gAAAA8AAAAAAAAAAAAAAAAA&#10;nwIAAGRycy9kb3ducmV2LnhtbFBLBQYAAAAABAAEAPcAAACQAwAAAAA=&#10;">
                  <v:fill recolor="t" type="frame"/>
                  <v:stroke joinstyle="round"/>
                  <v:imagedata r:id="rId9" o:title=""/>
                </v:shape>
                <v:shapetype id="_x0000_t202" coordsize="21600,21600" o:spt="202" path="m,l,21600r21600,l21600,xe">
                  <v:stroke joinstyle="miter"/>
                  <v:path gradientshapeok="t" o:connecttype="rect"/>
                </v:shapetype>
                <v:shape id="Text Box 7" o:spid="_x0000_s1030" type="#_x0000_t202" style="position:absolute;left:1677;top:6629;width:7315;height:4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llMIA&#10;AADaAAAADwAAAGRycy9kb3ducmV2LnhtbESP3YrCMBSE7xd8h3AE79ZUwR+qUUQURC/KVh/g2Bzb&#10;YnNSmmjrPv1GEPZymJlvmOW6M5V4UuNKywpGwwgEcWZ1ybmCy3n/PQfhPLLGyjIpeJGD9ar3tcRY&#10;25Z/6Jn6XAQIuxgVFN7XsZQuK8igG9qaOHg32xj0QTa51A22AW4qOY6iqTRYclgosKZtQdk9fRgF&#10;zibX9nc8S81pEh1353uSlPtEqUG/2yxAeOr8f/jTPmgFM3hfC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aWUwgAAANoAAAAPAAAAAAAAAAAAAAAAAJgCAABkcnMvZG93&#10;bnJldi54bWxQSwUGAAAAAAQABAD1AAAAhwMAAAAA&#10;" strokeweight=".26mm">
                  <v:textbox>
                    <w:txbxContent>
                      <w:p w:rsidR="0031181B" w:rsidRDefault="0031181B">
                        <w:pPr>
                          <w:jc w:val="center"/>
                          <w:rPr>
                            <w:rFonts w:ascii="Verdana" w:hAnsi="Verdana"/>
                            <w:b/>
                            <w:sz w:val="44"/>
                          </w:rPr>
                        </w:pPr>
                        <w:r>
                          <w:rPr>
                            <w:rFonts w:ascii="Verdana" w:hAnsi="Verdana"/>
                            <w:b/>
                            <w:sz w:val="44"/>
                          </w:rPr>
                          <w:t>ORDENANÇA DE CIVISME I CONVIVÈNCIA DE VILAFRANCA DEL PENEDÈS</w:t>
                        </w:r>
                      </w:p>
                      <w:p w:rsidR="0031181B" w:rsidRPr="000919FB" w:rsidRDefault="0031181B">
                        <w:pPr>
                          <w:jc w:val="center"/>
                          <w:rPr>
                            <w:rFonts w:ascii="Verdana" w:hAnsi="Verdana"/>
                            <w:b/>
                            <w:color w:val="800000"/>
                            <w:sz w:val="36"/>
                            <w:szCs w:val="36"/>
                          </w:rPr>
                        </w:pPr>
                        <w:r w:rsidRPr="000919FB">
                          <w:rPr>
                            <w:rFonts w:ascii="Verdana" w:hAnsi="Verdana"/>
                            <w:b/>
                            <w:color w:val="800000"/>
                            <w:sz w:val="36"/>
                            <w:szCs w:val="36"/>
                          </w:rPr>
                          <w:t>(Proposta inicial amb calaixos)</w:t>
                        </w:r>
                      </w:p>
                      <w:p w:rsidR="0031181B" w:rsidRDefault="0031181B"/>
                      <w:p w:rsidR="0031181B" w:rsidRDefault="00020EE3">
                        <w:pPr>
                          <w:jc w:val="center"/>
                          <w:rPr>
                            <w:rFonts w:ascii="Verdana" w:hAnsi="Verdana"/>
                            <w:sz w:val="40"/>
                          </w:rPr>
                        </w:pPr>
                        <w:r>
                          <w:rPr>
                            <w:rFonts w:ascii="Verdana" w:hAnsi="Verdana"/>
                            <w:sz w:val="40"/>
                          </w:rPr>
                          <w:t>Curs 2019/2020</w:t>
                        </w:r>
                      </w:p>
                      <w:p w:rsidR="0031181B" w:rsidRDefault="0031181B">
                        <w:pPr>
                          <w:jc w:val="center"/>
                          <w:rPr>
                            <w:rFonts w:ascii="Verdana" w:hAnsi="Verdana"/>
                            <w:sz w:val="36"/>
                            <w:szCs w:val="36"/>
                          </w:rPr>
                        </w:pPr>
                        <w:r>
                          <w:rPr>
                            <w:rFonts w:ascii="Verdana" w:hAnsi="Verdana"/>
                            <w:sz w:val="36"/>
                            <w:szCs w:val="36"/>
                          </w:rPr>
                          <w:t>Projecte</w:t>
                        </w:r>
                      </w:p>
                      <w:p w:rsidR="0031181B" w:rsidRDefault="0031181B">
                        <w:pPr>
                          <w:jc w:val="center"/>
                          <w:rPr>
                            <w:rFonts w:ascii="Verdana" w:hAnsi="Verdana"/>
                            <w:sz w:val="36"/>
                            <w:szCs w:val="36"/>
                          </w:rPr>
                        </w:pPr>
                        <w:r>
                          <w:rPr>
                            <w:rFonts w:ascii="Verdana" w:hAnsi="Verdana"/>
                            <w:sz w:val="36"/>
                            <w:szCs w:val="36"/>
                          </w:rPr>
                          <w:t xml:space="preserve">TOTS SOM REGIDORS </w:t>
                        </w:r>
                      </w:p>
                      <w:p w:rsidR="0031181B" w:rsidRDefault="0031181B">
                        <w:pPr>
                          <w:jc w:val="center"/>
                          <w:rPr>
                            <w:rFonts w:ascii="Verdana" w:hAnsi="Verdana"/>
                            <w:sz w:val="36"/>
                            <w:szCs w:val="36"/>
                          </w:rPr>
                        </w:pPr>
                        <w:r>
                          <w:rPr>
                            <w:rFonts w:ascii="Verdana" w:hAnsi="Verdana"/>
                            <w:sz w:val="36"/>
                            <w:szCs w:val="36"/>
                          </w:rPr>
                          <w:t>“De l’aula a la política municipal”</w:t>
                        </w:r>
                      </w:p>
                    </w:txbxContent>
                  </v:textbox>
                </v:shape>
              </v:group>
            </w:pict>
          </mc:Fallback>
        </mc:AlternateContent>
      </w:r>
    </w:p>
    <w:p w:rsidR="00D14E8A" w:rsidRDefault="00CC1CFA">
      <w:pPr>
        <w:jc w:val="center"/>
        <w:rPr>
          <w:rFonts w:ascii="Verdana" w:hAnsi="Verdana"/>
          <w:b/>
          <w:sz w:val="32"/>
        </w:rPr>
      </w:pPr>
      <w:bookmarkStart w:id="0" w:name="_GoBack"/>
      <w:bookmarkEnd w:id="0"/>
      <w:r>
        <w:rPr>
          <w:noProof/>
          <w:lang w:eastAsia="ca-ES" w:bidi="ar-SA"/>
        </w:rPr>
        <w:drawing>
          <wp:anchor distT="0" distB="0" distL="114935" distR="114935" simplePos="0" relativeHeight="251657216" behindDoc="0" locked="0" layoutInCell="1" allowOverlap="1">
            <wp:simplePos x="0" y="0"/>
            <wp:positionH relativeFrom="column">
              <wp:posOffset>377825</wp:posOffset>
            </wp:positionH>
            <wp:positionV relativeFrom="paragraph">
              <wp:posOffset>656590</wp:posOffset>
            </wp:positionV>
            <wp:extent cx="5961380" cy="3458845"/>
            <wp:effectExtent l="1905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61380" cy="3458845"/>
                    </a:xfrm>
                    <a:prstGeom prst="rect">
                      <a:avLst/>
                    </a:prstGeom>
                    <a:solidFill>
                      <a:srgbClr val="FFFFFF"/>
                    </a:solidFill>
                    <a:ln w="9525">
                      <a:noFill/>
                      <a:miter lim="800000"/>
                      <a:headEnd/>
                      <a:tailEnd/>
                    </a:ln>
                  </pic:spPr>
                </pic:pic>
              </a:graphicData>
            </a:graphic>
          </wp:anchor>
        </w:drawing>
      </w:r>
    </w:p>
    <w:p w:rsidR="00D14E8A" w:rsidRDefault="00D14E8A">
      <w:pPr>
        <w:pageBreakBefore/>
        <w:jc w:val="center"/>
        <w:rPr>
          <w:rFonts w:ascii="Verdana" w:hAnsi="Verdana"/>
          <w:b/>
          <w:sz w:val="32"/>
        </w:rPr>
      </w:pPr>
      <w:r>
        <w:rPr>
          <w:rFonts w:ascii="Verdana" w:hAnsi="Verdana"/>
          <w:b/>
          <w:sz w:val="32"/>
        </w:rPr>
        <w:lastRenderedPageBreak/>
        <w:t>ÍNDEX</w:t>
      </w:r>
    </w:p>
    <w:p w:rsidR="00D14E8A" w:rsidRDefault="00D14E8A">
      <w:pPr>
        <w:rPr>
          <w:rFonts w:ascii="Verdana" w:hAnsi="Verdana"/>
          <w:b/>
        </w:rPr>
      </w:pPr>
    </w:p>
    <w:p w:rsidR="00D14E8A" w:rsidRDefault="00D14E8A">
      <w:pPr>
        <w:rPr>
          <w:rFonts w:ascii="Verdana" w:hAnsi="Verdana"/>
          <w:b/>
        </w:rPr>
      </w:pPr>
      <w:r>
        <w:rPr>
          <w:rFonts w:ascii="Verdana" w:hAnsi="Verdana"/>
          <w:b/>
        </w:rPr>
        <w:t>PREÀMBUL</w:t>
      </w:r>
    </w:p>
    <w:p w:rsidR="00D14E8A" w:rsidRDefault="00D14E8A">
      <w:pPr>
        <w:rPr>
          <w:rFonts w:ascii="Verdana" w:hAnsi="Verdana"/>
          <w:b/>
        </w:rPr>
      </w:pPr>
      <w:r>
        <w:rPr>
          <w:rFonts w:ascii="Verdana" w:hAnsi="Verdana"/>
          <w:b/>
        </w:rPr>
        <w:t>CAP I. COMPORTAMENT DELS CIUTADANS A LA VIA PÚBLICA</w:t>
      </w:r>
    </w:p>
    <w:p w:rsidR="00D14E8A" w:rsidRDefault="00D14E8A">
      <w:pPr>
        <w:ind w:left="705"/>
        <w:jc w:val="both"/>
        <w:rPr>
          <w:rFonts w:ascii="Verdana" w:hAnsi="Verdana"/>
          <w:b/>
        </w:rPr>
      </w:pPr>
      <w:r>
        <w:rPr>
          <w:rFonts w:ascii="Verdana" w:hAnsi="Verdana"/>
          <w:b/>
        </w:rPr>
        <w:t xml:space="preserve">Article 1. </w:t>
      </w:r>
      <w:r>
        <w:rPr>
          <w:rFonts w:ascii="Verdana" w:hAnsi="Verdana"/>
          <w:b/>
        </w:rPr>
        <w:tab/>
        <w:t>Dignitat de les persones.</w:t>
      </w:r>
    </w:p>
    <w:p w:rsidR="00D14E8A" w:rsidRDefault="00AF2784">
      <w:pPr>
        <w:ind w:left="705"/>
        <w:jc w:val="both"/>
        <w:rPr>
          <w:rFonts w:ascii="Verdana" w:hAnsi="Verdana"/>
          <w:b/>
        </w:rPr>
      </w:pPr>
      <w:r>
        <w:rPr>
          <w:rFonts w:ascii="Verdana" w:hAnsi="Verdana"/>
          <w:b/>
        </w:rPr>
        <w:t>Article 2</w:t>
      </w:r>
      <w:r w:rsidR="00D14E8A">
        <w:rPr>
          <w:rFonts w:ascii="Verdana" w:hAnsi="Verdana"/>
          <w:b/>
        </w:rPr>
        <w:t xml:space="preserve">. </w:t>
      </w:r>
      <w:r w:rsidR="00D14E8A">
        <w:rPr>
          <w:rFonts w:ascii="Verdana" w:hAnsi="Verdana"/>
          <w:b/>
        </w:rPr>
        <w:tab/>
        <w:t>Jocs de pilota, monopatí i similars.</w:t>
      </w:r>
    </w:p>
    <w:p w:rsidR="00D14E8A" w:rsidRDefault="00AF2784">
      <w:pPr>
        <w:ind w:firstLine="705"/>
        <w:jc w:val="both"/>
        <w:rPr>
          <w:rFonts w:ascii="Verdana" w:hAnsi="Verdana"/>
          <w:b/>
        </w:rPr>
      </w:pPr>
      <w:r>
        <w:rPr>
          <w:rFonts w:ascii="Verdana" w:hAnsi="Verdana"/>
          <w:b/>
        </w:rPr>
        <w:t>Article 3</w:t>
      </w:r>
      <w:r w:rsidR="00D14E8A">
        <w:rPr>
          <w:rFonts w:ascii="Verdana" w:hAnsi="Verdana"/>
          <w:b/>
        </w:rPr>
        <w:t xml:space="preserve">. </w:t>
      </w:r>
      <w:r w:rsidR="00D14E8A">
        <w:rPr>
          <w:rFonts w:ascii="Verdana" w:hAnsi="Verdana"/>
          <w:b/>
        </w:rPr>
        <w:tab/>
        <w:t>Mendicitat.</w:t>
      </w:r>
    </w:p>
    <w:p w:rsidR="00D14E8A" w:rsidRDefault="00AF2784">
      <w:pPr>
        <w:ind w:left="705"/>
        <w:jc w:val="both"/>
        <w:rPr>
          <w:rFonts w:ascii="Verdana" w:hAnsi="Verdana"/>
          <w:b/>
        </w:rPr>
      </w:pPr>
      <w:r>
        <w:rPr>
          <w:rFonts w:ascii="Verdana" w:hAnsi="Verdana"/>
          <w:b/>
        </w:rPr>
        <w:t>Article 4</w:t>
      </w:r>
      <w:r w:rsidR="00D14E8A">
        <w:rPr>
          <w:rFonts w:ascii="Verdana" w:hAnsi="Verdana"/>
          <w:b/>
        </w:rPr>
        <w:t xml:space="preserve">. </w:t>
      </w:r>
      <w:r w:rsidR="00D14E8A">
        <w:rPr>
          <w:rFonts w:ascii="Verdana" w:hAnsi="Verdana"/>
          <w:b/>
        </w:rPr>
        <w:tab/>
        <w:t>Necessitats fisiològiques.</w:t>
      </w:r>
    </w:p>
    <w:p w:rsidR="00D14E8A" w:rsidRDefault="00AF2784">
      <w:pPr>
        <w:ind w:left="708" w:hanging="3"/>
        <w:jc w:val="both"/>
        <w:rPr>
          <w:rFonts w:ascii="Verdana" w:hAnsi="Verdana"/>
          <w:b/>
        </w:rPr>
      </w:pPr>
      <w:r>
        <w:rPr>
          <w:rFonts w:ascii="Verdana" w:hAnsi="Verdana"/>
          <w:b/>
        </w:rPr>
        <w:t>Article 5</w:t>
      </w:r>
      <w:r w:rsidR="00D14E8A">
        <w:rPr>
          <w:rFonts w:ascii="Verdana" w:hAnsi="Verdana"/>
          <w:b/>
        </w:rPr>
        <w:t xml:space="preserve">. </w:t>
      </w:r>
      <w:r w:rsidR="00D14E8A">
        <w:rPr>
          <w:rFonts w:ascii="Verdana" w:hAnsi="Verdana"/>
          <w:b/>
        </w:rPr>
        <w:tab/>
        <w:t xml:space="preserve">Consum de begudes alcohòliques, estupefaents i </w:t>
      </w:r>
    </w:p>
    <w:p w:rsidR="00D14E8A" w:rsidRDefault="00D14E8A">
      <w:pPr>
        <w:ind w:left="1416" w:firstLine="708"/>
        <w:jc w:val="both"/>
        <w:rPr>
          <w:rFonts w:ascii="Verdana" w:hAnsi="Verdana"/>
          <w:b/>
        </w:rPr>
      </w:pPr>
      <w:r>
        <w:rPr>
          <w:rFonts w:ascii="Verdana" w:hAnsi="Verdana"/>
          <w:b/>
        </w:rPr>
        <w:t>drogues a la via pública.</w:t>
      </w:r>
    </w:p>
    <w:p w:rsidR="00D14E8A" w:rsidRDefault="00D14E8A">
      <w:pPr>
        <w:autoSpaceDE w:val="0"/>
        <w:ind w:left="1416" w:firstLine="708"/>
        <w:jc w:val="both"/>
        <w:rPr>
          <w:rFonts w:ascii="Verdana" w:hAnsi="Verdana"/>
        </w:rPr>
      </w:pPr>
      <w:r>
        <w:rPr>
          <w:rFonts w:ascii="Verdana" w:hAnsi="Verdana"/>
        </w:rPr>
        <w:t>Begudes alcohòliques.</w:t>
      </w:r>
    </w:p>
    <w:p w:rsidR="00D14E8A" w:rsidRDefault="00D14E8A">
      <w:pPr>
        <w:autoSpaceDE w:val="0"/>
        <w:ind w:left="1416" w:firstLine="708"/>
        <w:jc w:val="both"/>
        <w:rPr>
          <w:rFonts w:ascii="Verdana" w:hAnsi="Verdana"/>
        </w:rPr>
      </w:pPr>
      <w:r>
        <w:rPr>
          <w:rFonts w:ascii="Verdana" w:hAnsi="Verdana"/>
        </w:rPr>
        <w:t>Estupefaents i drogues.</w:t>
      </w:r>
    </w:p>
    <w:p w:rsidR="00D14E8A" w:rsidRDefault="00AF2784">
      <w:pPr>
        <w:ind w:left="705"/>
        <w:jc w:val="both"/>
        <w:rPr>
          <w:rFonts w:ascii="Verdana" w:hAnsi="Verdana"/>
          <w:b/>
        </w:rPr>
      </w:pPr>
      <w:r>
        <w:rPr>
          <w:rFonts w:ascii="Verdana" w:hAnsi="Verdana"/>
          <w:b/>
        </w:rPr>
        <w:t>Article 6</w:t>
      </w:r>
      <w:r w:rsidR="00D14E8A">
        <w:rPr>
          <w:rFonts w:ascii="Verdana" w:hAnsi="Verdana"/>
          <w:b/>
        </w:rPr>
        <w:t>.</w:t>
      </w:r>
      <w:r w:rsidR="00D14E8A">
        <w:rPr>
          <w:rFonts w:ascii="Verdana" w:hAnsi="Verdana"/>
          <w:b/>
        </w:rPr>
        <w:tab/>
      </w:r>
      <w:proofErr w:type="spellStart"/>
      <w:r w:rsidR="00D14E8A">
        <w:rPr>
          <w:rFonts w:ascii="Verdana" w:hAnsi="Verdana"/>
          <w:b/>
        </w:rPr>
        <w:t>Graffits</w:t>
      </w:r>
      <w:proofErr w:type="spellEnd"/>
      <w:r w:rsidR="00D14E8A">
        <w:rPr>
          <w:rFonts w:ascii="Verdana" w:hAnsi="Verdana"/>
          <w:b/>
        </w:rPr>
        <w:t>, pintades i altres expressions gràfiques.</w:t>
      </w:r>
    </w:p>
    <w:p w:rsidR="00D14E8A" w:rsidRDefault="00AF2784">
      <w:pPr>
        <w:ind w:left="705"/>
        <w:jc w:val="both"/>
        <w:rPr>
          <w:rFonts w:ascii="Verdana" w:hAnsi="Verdana"/>
          <w:b/>
        </w:rPr>
      </w:pPr>
      <w:r>
        <w:rPr>
          <w:rFonts w:ascii="Verdana" w:hAnsi="Verdana"/>
          <w:b/>
        </w:rPr>
        <w:t>Article 7</w:t>
      </w:r>
      <w:r w:rsidR="00D14E8A">
        <w:rPr>
          <w:rFonts w:ascii="Verdana" w:hAnsi="Verdana"/>
          <w:b/>
        </w:rPr>
        <w:t xml:space="preserve">. </w:t>
      </w:r>
      <w:r w:rsidR="00D14E8A">
        <w:rPr>
          <w:rFonts w:ascii="Verdana" w:hAnsi="Verdana"/>
          <w:b/>
        </w:rPr>
        <w:tab/>
        <w:t>Parcs i jardins</w:t>
      </w:r>
    </w:p>
    <w:p w:rsidR="0071037B" w:rsidRDefault="00AF2784" w:rsidP="0071037B">
      <w:pPr>
        <w:ind w:left="705"/>
        <w:jc w:val="both"/>
        <w:rPr>
          <w:rFonts w:ascii="Verdana" w:hAnsi="Verdana"/>
          <w:b/>
        </w:rPr>
      </w:pPr>
      <w:r>
        <w:rPr>
          <w:rFonts w:ascii="Verdana" w:hAnsi="Verdana"/>
          <w:b/>
        </w:rPr>
        <w:t>Article 8</w:t>
      </w:r>
      <w:r w:rsidR="0071037B">
        <w:rPr>
          <w:rFonts w:ascii="Verdana" w:hAnsi="Verdana"/>
          <w:b/>
        </w:rPr>
        <w:t xml:space="preserve">. </w:t>
      </w:r>
      <w:r w:rsidR="00D14E8A">
        <w:rPr>
          <w:rFonts w:ascii="Verdana" w:hAnsi="Verdana"/>
          <w:b/>
        </w:rPr>
        <w:t>Actes als espais públics</w:t>
      </w:r>
      <w:r w:rsidR="0071037B">
        <w:rPr>
          <w:rFonts w:ascii="Verdana" w:hAnsi="Verdana"/>
          <w:b/>
        </w:rPr>
        <w:t xml:space="preserve"> i actuacions musicals al </w:t>
      </w:r>
    </w:p>
    <w:p w:rsidR="000377EB" w:rsidRDefault="0071037B" w:rsidP="000377EB">
      <w:pPr>
        <w:ind w:left="2121" w:firstLine="3"/>
        <w:jc w:val="both"/>
        <w:rPr>
          <w:b/>
        </w:rPr>
      </w:pPr>
      <w:r>
        <w:rPr>
          <w:b/>
        </w:rPr>
        <w:t>c</w:t>
      </w:r>
      <w:r w:rsidR="00D14E8A">
        <w:rPr>
          <w:b/>
        </w:rPr>
        <w:t>arrer</w:t>
      </w:r>
      <w:r>
        <w:rPr>
          <w:b/>
        </w:rPr>
        <w:t>.</w:t>
      </w:r>
    </w:p>
    <w:p w:rsidR="000377EB" w:rsidRPr="00AF2784" w:rsidRDefault="00AF2784" w:rsidP="000377EB">
      <w:pPr>
        <w:ind w:left="709" w:firstLine="3"/>
        <w:jc w:val="both"/>
        <w:rPr>
          <w:rFonts w:ascii="Verdana" w:hAnsi="Verdana"/>
          <w:b/>
          <w:bCs/>
        </w:rPr>
      </w:pPr>
      <w:r w:rsidRPr="00AF2784">
        <w:rPr>
          <w:rFonts w:ascii="Verdana" w:hAnsi="Verdana"/>
          <w:b/>
          <w:bCs/>
        </w:rPr>
        <w:t>Article 9</w:t>
      </w:r>
      <w:r w:rsidR="000377EB" w:rsidRPr="00AF2784">
        <w:rPr>
          <w:rFonts w:ascii="Verdana" w:hAnsi="Verdana"/>
          <w:b/>
          <w:bCs/>
        </w:rPr>
        <w:t>.- Activitats cíviques i polítiques a la via pública</w:t>
      </w:r>
    </w:p>
    <w:p w:rsidR="00D14E8A" w:rsidRDefault="00AF2784">
      <w:pPr>
        <w:ind w:left="705"/>
        <w:jc w:val="both"/>
        <w:rPr>
          <w:rFonts w:ascii="Verdana" w:hAnsi="Verdana"/>
          <w:b/>
        </w:rPr>
      </w:pPr>
      <w:r>
        <w:rPr>
          <w:rFonts w:ascii="Verdana" w:hAnsi="Verdana"/>
          <w:b/>
        </w:rPr>
        <w:t>Article 10</w:t>
      </w:r>
      <w:r w:rsidR="00D14E8A">
        <w:rPr>
          <w:rFonts w:ascii="Verdana" w:hAnsi="Verdana"/>
          <w:b/>
        </w:rPr>
        <w:t>. Locals i establiments comercials de serveis d’oci</w:t>
      </w:r>
    </w:p>
    <w:p w:rsidR="00AF2784" w:rsidRPr="00C56D3C" w:rsidRDefault="00AF2784" w:rsidP="00AF2784">
      <w:pPr>
        <w:ind w:left="705"/>
        <w:jc w:val="both"/>
        <w:rPr>
          <w:rFonts w:ascii="Verdana" w:hAnsi="Verdana"/>
          <w:b/>
        </w:rPr>
      </w:pPr>
      <w:r w:rsidRPr="00C56D3C">
        <w:rPr>
          <w:rFonts w:ascii="Verdana" w:hAnsi="Verdana"/>
          <w:b/>
        </w:rPr>
        <w:tab/>
        <w:t>Article 11. Serveis sexuals retribuïts a l’espai públic</w:t>
      </w:r>
    </w:p>
    <w:p w:rsidR="007845B4" w:rsidRDefault="007845B4">
      <w:pPr>
        <w:jc w:val="both"/>
        <w:rPr>
          <w:rFonts w:ascii="Verdana" w:hAnsi="Verdana"/>
          <w:b/>
        </w:rPr>
      </w:pPr>
    </w:p>
    <w:p w:rsidR="00D14E8A" w:rsidRDefault="00D14E8A">
      <w:pPr>
        <w:jc w:val="both"/>
        <w:rPr>
          <w:rFonts w:ascii="Verdana" w:hAnsi="Verdana"/>
          <w:b/>
        </w:rPr>
      </w:pPr>
      <w:r>
        <w:rPr>
          <w:rFonts w:ascii="Verdana" w:hAnsi="Verdana"/>
          <w:b/>
        </w:rPr>
        <w:t>CAP II. RELACIONS VEÏNALS I CONVIVÈNCIA ENTRE VEÏNS</w:t>
      </w:r>
    </w:p>
    <w:p w:rsidR="00D14E8A" w:rsidRDefault="00AF2784">
      <w:pPr>
        <w:autoSpaceDE w:val="0"/>
        <w:ind w:left="2124" w:hanging="1416"/>
        <w:jc w:val="both"/>
        <w:rPr>
          <w:rFonts w:ascii="Verdana" w:hAnsi="Verdana"/>
          <w:b/>
        </w:rPr>
      </w:pPr>
      <w:r>
        <w:rPr>
          <w:rFonts w:ascii="Verdana" w:hAnsi="Verdana"/>
          <w:b/>
        </w:rPr>
        <w:t>Article 12</w:t>
      </w:r>
      <w:r w:rsidR="001F5D5B">
        <w:rPr>
          <w:rFonts w:ascii="Verdana" w:hAnsi="Verdana"/>
          <w:b/>
        </w:rPr>
        <w:t xml:space="preserve">. </w:t>
      </w:r>
      <w:r w:rsidR="00D14E8A">
        <w:rPr>
          <w:rFonts w:ascii="Verdana" w:hAnsi="Verdana"/>
          <w:b/>
        </w:rPr>
        <w:t>Activitats a l’interior dels immobles i comunitats de veïns</w:t>
      </w:r>
    </w:p>
    <w:p w:rsidR="000377EB" w:rsidRPr="008D5ED1" w:rsidRDefault="001F5D5B" w:rsidP="008D5ED1">
      <w:pPr>
        <w:pStyle w:val="Ttol1"/>
        <w:autoSpaceDE w:val="0"/>
        <w:ind w:left="2124" w:hanging="1416"/>
      </w:pPr>
      <w:r w:rsidRPr="008D5ED1">
        <w:rPr>
          <w:rFonts w:cs="Calibri"/>
        </w:rPr>
        <w:tab/>
      </w:r>
    </w:p>
    <w:p w:rsidR="00D14E8A" w:rsidRDefault="00D14E8A">
      <w:pPr>
        <w:jc w:val="both"/>
        <w:rPr>
          <w:rFonts w:ascii="Verdana" w:hAnsi="Verdana"/>
          <w:b/>
        </w:rPr>
      </w:pPr>
      <w:r>
        <w:rPr>
          <w:rFonts w:ascii="Verdana" w:hAnsi="Verdana"/>
          <w:b/>
        </w:rPr>
        <w:t>CAP III. ANIMALS DOMÈSTICS I DE COMPANYIA</w:t>
      </w:r>
    </w:p>
    <w:p w:rsidR="001F5D5B" w:rsidRDefault="008D5ED1" w:rsidP="001F5D5B">
      <w:pPr>
        <w:ind w:left="2124" w:hanging="1419"/>
        <w:jc w:val="both"/>
        <w:rPr>
          <w:rFonts w:ascii="Verdana" w:hAnsi="Verdana"/>
          <w:b/>
        </w:rPr>
      </w:pPr>
      <w:r>
        <w:rPr>
          <w:rFonts w:ascii="Verdana" w:hAnsi="Verdana"/>
          <w:b/>
        </w:rPr>
        <w:t>Article 13</w:t>
      </w:r>
      <w:r w:rsidR="001F5D5B">
        <w:rPr>
          <w:rFonts w:ascii="Verdana" w:hAnsi="Verdana"/>
          <w:b/>
        </w:rPr>
        <w:t>.</w:t>
      </w:r>
      <w:r w:rsidR="001F5D5B">
        <w:rPr>
          <w:rFonts w:ascii="Verdana" w:hAnsi="Verdana"/>
          <w:b/>
        </w:rPr>
        <w:tab/>
        <w:t>Conductes de les persones propietàries i/o posseïdores d’animals de companyia</w:t>
      </w:r>
    </w:p>
    <w:p w:rsidR="00D14E8A" w:rsidRDefault="00D14E8A">
      <w:pPr>
        <w:jc w:val="both"/>
        <w:rPr>
          <w:rFonts w:ascii="Verdana" w:hAnsi="Verdana"/>
          <w:b/>
        </w:rPr>
      </w:pPr>
    </w:p>
    <w:p w:rsidR="00D14E8A" w:rsidRDefault="00D14E8A">
      <w:pPr>
        <w:jc w:val="both"/>
        <w:rPr>
          <w:rFonts w:ascii="Verdana" w:hAnsi="Verdana"/>
          <w:b/>
        </w:rPr>
      </w:pPr>
      <w:r>
        <w:rPr>
          <w:rFonts w:ascii="Verdana" w:hAnsi="Verdana"/>
          <w:b/>
        </w:rPr>
        <w:t>CAP IV. INFRACCIONS, SANCIONS, PROCEDIMENT SANCIONADOR I ALTRES MESURES D’INFRACCIÓ</w:t>
      </w:r>
    </w:p>
    <w:p w:rsidR="00D14E8A" w:rsidRDefault="008D5ED1">
      <w:pPr>
        <w:ind w:left="708"/>
        <w:jc w:val="both"/>
        <w:rPr>
          <w:rFonts w:ascii="Verdana" w:hAnsi="Verdana"/>
          <w:b/>
        </w:rPr>
      </w:pPr>
      <w:r>
        <w:rPr>
          <w:rFonts w:ascii="Verdana" w:hAnsi="Verdana"/>
          <w:b/>
        </w:rPr>
        <w:t>Article 14</w:t>
      </w:r>
      <w:r w:rsidR="00D14E8A">
        <w:rPr>
          <w:rFonts w:ascii="Verdana" w:hAnsi="Verdana"/>
          <w:b/>
        </w:rPr>
        <w:t>.</w:t>
      </w:r>
      <w:r w:rsidR="00D14E8A">
        <w:rPr>
          <w:rFonts w:ascii="Verdana" w:hAnsi="Verdana"/>
          <w:b/>
        </w:rPr>
        <w:tab/>
        <w:t>Tipificació i règim d’infraccions</w:t>
      </w:r>
    </w:p>
    <w:p w:rsidR="00D14E8A" w:rsidRDefault="008D5ED1">
      <w:pPr>
        <w:autoSpaceDE w:val="0"/>
        <w:ind w:firstLine="708"/>
        <w:jc w:val="both"/>
        <w:rPr>
          <w:rFonts w:ascii="Verdana" w:hAnsi="Verdana"/>
          <w:b/>
        </w:rPr>
      </w:pPr>
      <w:r>
        <w:rPr>
          <w:rFonts w:ascii="Verdana" w:hAnsi="Verdana"/>
          <w:b/>
        </w:rPr>
        <w:t>Article 15</w:t>
      </w:r>
      <w:r w:rsidR="00D14E8A">
        <w:rPr>
          <w:rFonts w:ascii="Verdana" w:hAnsi="Verdana"/>
          <w:b/>
        </w:rPr>
        <w:t>.</w:t>
      </w:r>
      <w:r w:rsidR="00D14E8A">
        <w:rPr>
          <w:rFonts w:ascii="Verdana" w:hAnsi="Verdana"/>
          <w:b/>
        </w:rPr>
        <w:tab/>
        <w:t>Destinació de les multes imposades</w:t>
      </w:r>
    </w:p>
    <w:p w:rsidR="00A87B82" w:rsidRPr="00AF2784" w:rsidRDefault="00A87B82" w:rsidP="00A87B82">
      <w:pPr>
        <w:pStyle w:val="Ttol1"/>
        <w:rPr>
          <w:rFonts w:cs="Calibri"/>
        </w:rPr>
      </w:pPr>
      <w:r w:rsidRPr="00AF2784">
        <w:rPr>
          <w:rFonts w:cs="Calibri"/>
        </w:rPr>
        <w:tab/>
      </w:r>
      <w:r w:rsidR="008D5ED1">
        <w:rPr>
          <w:rFonts w:cs="Calibri"/>
        </w:rPr>
        <w:t>Article 16</w:t>
      </w:r>
      <w:r w:rsidRPr="00AF2784">
        <w:rPr>
          <w:rFonts w:cs="Calibri"/>
        </w:rPr>
        <w:t>.- Criteris de graduació</w:t>
      </w:r>
    </w:p>
    <w:p w:rsidR="00A87B82" w:rsidRPr="00AF2784" w:rsidRDefault="008D5ED1" w:rsidP="00A87B82">
      <w:pPr>
        <w:pStyle w:val="Ttol1"/>
        <w:rPr>
          <w:rFonts w:cs="Calibri"/>
        </w:rPr>
      </w:pPr>
      <w:r>
        <w:rPr>
          <w:rFonts w:cs="Calibri"/>
        </w:rPr>
        <w:tab/>
        <w:t>Article 17</w:t>
      </w:r>
      <w:r w:rsidR="00A87B82" w:rsidRPr="00AF2784">
        <w:rPr>
          <w:rFonts w:cs="Calibri"/>
        </w:rPr>
        <w:t>.- Reincidència i reiteració</w:t>
      </w:r>
    </w:p>
    <w:p w:rsidR="00D14E8A" w:rsidRDefault="008D5ED1">
      <w:pPr>
        <w:ind w:left="2124" w:hanging="1416"/>
        <w:jc w:val="both"/>
        <w:rPr>
          <w:rFonts w:ascii="Verdana" w:hAnsi="Verdana"/>
          <w:b/>
        </w:rPr>
      </w:pPr>
      <w:r>
        <w:rPr>
          <w:rFonts w:ascii="Verdana" w:hAnsi="Verdana"/>
          <w:b/>
        </w:rPr>
        <w:t>Article 18</w:t>
      </w:r>
      <w:r w:rsidR="00D14E8A">
        <w:rPr>
          <w:rFonts w:ascii="Verdana" w:hAnsi="Verdana"/>
          <w:b/>
        </w:rPr>
        <w:t>.</w:t>
      </w:r>
      <w:r w:rsidR="00D14E8A">
        <w:rPr>
          <w:rFonts w:ascii="Verdana" w:hAnsi="Verdana"/>
          <w:b/>
        </w:rPr>
        <w:tab/>
        <w:t>Substitució de les multes i reparació dels danys per treballs en benefici de la comunitat.</w:t>
      </w:r>
    </w:p>
    <w:p w:rsidR="00D14E8A" w:rsidRPr="0031181B" w:rsidRDefault="00D14E8A">
      <w:pPr>
        <w:autoSpaceDE w:val="0"/>
        <w:ind w:left="2124"/>
        <w:jc w:val="both"/>
        <w:rPr>
          <w:rFonts w:ascii="Verdana" w:hAnsi="Verdana"/>
          <w:b/>
        </w:rPr>
      </w:pPr>
      <w:r w:rsidRPr="0031181B">
        <w:rPr>
          <w:rFonts w:ascii="Verdana" w:hAnsi="Verdana"/>
          <w:b/>
        </w:rPr>
        <w:t>Responsabilitat per conductes contràries a l'Ordenança comeses per menors d'edat.</w:t>
      </w:r>
    </w:p>
    <w:p w:rsidR="00D14E8A" w:rsidRPr="0031181B" w:rsidRDefault="00D14E8A">
      <w:pPr>
        <w:ind w:firstLine="708"/>
        <w:rPr>
          <w:rFonts w:ascii="Verdana" w:hAnsi="Verdana"/>
          <w:b/>
        </w:rPr>
      </w:pPr>
    </w:p>
    <w:p w:rsidR="000377EB" w:rsidRPr="0031181B" w:rsidRDefault="000377EB" w:rsidP="000377EB">
      <w:pPr>
        <w:suppressAutoHyphens w:val="0"/>
        <w:autoSpaceDE w:val="0"/>
        <w:rPr>
          <w:rFonts w:ascii="Verdana" w:hAnsi="Verdana" w:cs="Arial"/>
          <w:b/>
        </w:rPr>
      </w:pPr>
      <w:r w:rsidRPr="0031181B">
        <w:rPr>
          <w:rFonts w:ascii="Verdana" w:hAnsi="Verdana" w:cs="Arial"/>
          <w:b/>
        </w:rPr>
        <w:t>Entitats i òrgans públics on es duran a terme activitats alternatives a la sanció econòmica i activitats supletòries</w:t>
      </w:r>
    </w:p>
    <w:p w:rsidR="00C51D63" w:rsidRPr="0031181B" w:rsidRDefault="00C51D63">
      <w:pPr>
        <w:jc w:val="both"/>
        <w:rPr>
          <w:rFonts w:ascii="Verdana" w:hAnsi="Verdana"/>
          <w:b/>
        </w:rPr>
      </w:pPr>
    </w:p>
    <w:p w:rsidR="00676254" w:rsidRDefault="00676254">
      <w:pPr>
        <w:jc w:val="both"/>
        <w:rPr>
          <w:rFonts w:ascii="Verdana" w:hAnsi="Verdana"/>
          <w:b/>
        </w:rPr>
      </w:pPr>
    </w:p>
    <w:p w:rsidR="00676254" w:rsidRDefault="00676254">
      <w:pPr>
        <w:jc w:val="both"/>
        <w:rPr>
          <w:rFonts w:ascii="Verdana" w:hAnsi="Verdana"/>
          <w:b/>
        </w:rPr>
      </w:pPr>
    </w:p>
    <w:p w:rsidR="001D6006" w:rsidRDefault="001D6006">
      <w:pPr>
        <w:jc w:val="both"/>
        <w:rPr>
          <w:rFonts w:ascii="Verdana" w:hAnsi="Verdana"/>
          <w:b/>
        </w:rPr>
      </w:pPr>
    </w:p>
    <w:p w:rsidR="00001806" w:rsidRDefault="00001806">
      <w:pPr>
        <w:jc w:val="both"/>
        <w:rPr>
          <w:rFonts w:ascii="Verdana" w:hAnsi="Verdana"/>
          <w:b/>
        </w:rPr>
      </w:pPr>
    </w:p>
    <w:p w:rsidR="00676254" w:rsidRDefault="00676254">
      <w:pPr>
        <w:jc w:val="both"/>
        <w:rPr>
          <w:rFonts w:ascii="Verdana" w:hAnsi="Verdana"/>
          <w:b/>
        </w:rPr>
      </w:pPr>
    </w:p>
    <w:p w:rsidR="00DE52CF" w:rsidRDefault="00DE52CF">
      <w:pPr>
        <w:jc w:val="both"/>
        <w:rPr>
          <w:rFonts w:ascii="Verdana" w:hAnsi="Verdana"/>
          <w:b/>
        </w:rPr>
      </w:pPr>
    </w:p>
    <w:p w:rsidR="00676254" w:rsidRDefault="00676254">
      <w:pPr>
        <w:jc w:val="both"/>
        <w:rPr>
          <w:rFonts w:ascii="Verdana" w:hAnsi="Verdana"/>
          <w:b/>
        </w:rPr>
      </w:pPr>
    </w:p>
    <w:p w:rsidR="00A6794A" w:rsidRDefault="00A6794A">
      <w:pPr>
        <w:jc w:val="both"/>
        <w:rPr>
          <w:rFonts w:ascii="Verdana" w:hAnsi="Verdana"/>
          <w:b/>
        </w:rPr>
      </w:pPr>
    </w:p>
    <w:p w:rsidR="005F1945" w:rsidRDefault="005F1945">
      <w:pPr>
        <w:jc w:val="both"/>
        <w:rPr>
          <w:rFonts w:ascii="Verdana" w:hAnsi="Verdana"/>
          <w:b/>
        </w:rPr>
      </w:pPr>
    </w:p>
    <w:p w:rsidR="00D14E8A" w:rsidRDefault="00D14E8A">
      <w:pPr>
        <w:jc w:val="both"/>
        <w:rPr>
          <w:rFonts w:ascii="Verdana" w:hAnsi="Verdana"/>
          <w:b/>
        </w:rPr>
      </w:pPr>
      <w:r>
        <w:rPr>
          <w:rFonts w:ascii="Verdana" w:hAnsi="Verdana"/>
          <w:b/>
        </w:rPr>
        <w:lastRenderedPageBreak/>
        <w:t>PREÀMBUL</w:t>
      </w:r>
    </w:p>
    <w:p w:rsidR="00D14E8A" w:rsidRDefault="00D14E8A">
      <w:pPr>
        <w:jc w:val="both"/>
        <w:rPr>
          <w:rFonts w:ascii="Verdana" w:hAnsi="Verdana"/>
          <w:b/>
        </w:rPr>
      </w:pPr>
    </w:p>
    <w:p w:rsidR="00103D71" w:rsidRDefault="00103D71" w:rsidP="00103D71">
      <w:pPr>
        <w:pStyle w:val="Textoindependiente22"/>
        <w:rPr>
          <w:color w:val="auto"/>
        </w:rPr>
      </w:pPr>
      <w:r>
        <w:rPr>
          <w:color w:val="auto"/>
        </w:rPr>
        <w:t>Amb la finalitat de promoure el principi bàsic de convivència ciutadana i el respecte pels se</w:t>
      </w:r>
      <w:r w:rsidR="007274ED">
        <w:rPr>
          <w:color w:val="auto"/>
        </w:rPr>
        <w:t>ctors socials més desafavorits.</w:t>
      </w:r>
      <w:r>
        <w:rPr>
          <w:color w:val="auto"/>
        </w:rPr>
        <w:t xml:space="preserve"> </w:t>
      </w:r>
      <w:r w:rsidR="007274ED">
        <w:rPr>
          <w:color w:val="auto"/>
        </w:rPr>
        <w:t>L</w:t>
      </w:r>
      <w:r>
        <w:rPr>
          <w:color w:val="auto"/>
        </w:rPr>
        <w:t>’Ajuntament de Vilafranca del Penedès ha elaborat aquesta ordenança, que respon a les demandes ciutadanes i neix en defensa dels drets de la comunitat, a fi i efecte d’ordenar les relacions de convivència ciutadana al municipi.</w:t>
      </w:r>
    </w:p>
    <w:p w:rsidR="007274ED" w:rsidRDefault="007274ED" w:rsidP="00103D71">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103D71">
      <w:pPr>
        <w:jc w:val="both"/>
        <w:rPr>
          <w:rFonts w:ascii="Verdana" w:hAnsi="Verdana"/>
        </w:rPr>
      </w:pPr>
    </w:p>
    <w:p w:rsidR="00103D71" w:rsidRDefault="00103D71" w:rsidP="00103D71">
      <w:pPr>
        <w:jc w:val="both"/>
        <w:rPr>
          <w:rFonts w:ascii="Verdana" w:hAnsi="Verdana"/>
        </w:rPr>
      </w:pPr>
      <w:r>
        <w:rPr>
          <w:rFonts w:ascii="Verdana" w:hAnsi="Verdana"/>
        </w:rPr>
        <w:t>Aquesta ordenança és l’eina legal que promou l’Ajuntament per al foment de la convivència ciutadana i del civisme, però a banda d’això, l’Ajuntament</w:t>
      </w:r>
      <w:r>
        <w:rPr>
          <w:rFonts w:ascii="Verdana" w:hAnsi="Verdana"/>
          <w:color w:val="0000FF"/>
        </w:rPr>
        <w:t xml:space="preserve"> </w:t>
      </w:r>
      <w:r>
        <w:rPr>
          <w:rFonts w:ascii="Verdana" w:hAnsi="Verdana"/>
        </w:rPr>
        <w:t>preveu fer ús dels mitjans més eficaços al seu abast com ara els cossos d’ordre públic i l’administració de justícia a fi d’aconseguir que les conductes i actituds de les persones que són de la vila s’adeqüin a uns mínims de convivència amb l’objectiu de garantir el clima de civisme i de millorar la qualitat de vida a l’espai públic.</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Aquesta ordenança entén que, a fi i efecte de preservar els espais i la via públiques en condicions òptimes, cal regular-ne el seu ús amb l’objectiu de restringir-lo. Es vetllarà especialment per la restricció de l’ús dels equipaments públics, així com dels espais i via pública, en motiu d’activitats que, per definició, resulten molestes per al veïnat i pertorbadores del dret al descans, com ara actuacions musicals, festes i tota mena de jocs.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La present ordenança concep els parcs i les zones verdes com a  espais de gaudi estètic per a la ciutadania, de manera que cal minimitzar-ne l’accessibilitat a la ciutadania en general i, ben especialment,  a aquells col·lectius que solen caracteritzar-se per l’exercici de conductes incíviques, com ara adolescents i joves.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103D71" w:rsidRDefault="00103D71" w:rsidP="00103D71">
      <w:pPr>
        <w:jc w:val="both"/>
        <w:rPr>
          <w:rFonts w:ascii="Verdana" w:hAnsi="Verdana"/>
        </w:rPr>
      </w:pPr>
      <w:r>
        <w:rPr>
          <w:rFonts w:ascii="Verdana" w:hAnsi="Verdana"/>
        </w:rPr>
        <w:lastRenderedPageBreak/>
        <w:t xml:space="preserve">L’Ajuntament de Vilafranca del Penedès també pretén, mitjançant aquesta ordenança, donar satisfacció a les queixes del veïnat davant pràctiques incíviques com la realització de grafits, que sovint malmeten façanes – tant d’edificis públics com de privats- i mobiliari urbà. El desenvolupament d’aquestes pràctiques ha de </w:t>
      </w:r>
      <w:r w:rsidR="00E14111">
        <w:rPr>
          <w:rFonts w:ascii="Verdana" w:hAnsi="Verdana"/>
        </w:rPr>
        <w:t xml:space="preserve">ser </w:t>
      </w:r>
      <w:r>
        <w:rPr>
          <w:rFonts w:ascii="Verdana" w:hAnsi="Verdana"/>
        </w:rPr>
        <w:t xml:space="preserve">regulada, a fi i efecte de limitar-les i, alhora s’han de promoure als centres docents – tant públics com concertats -  polítiques educatives encaminades a conscienciar infants i joves sobre la poca conveniència d’aquests tipus d’activitats.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Els habitatges són un àmbit on també hi incideix la present ordenança, ja que són focus de sorolls que poden, fins i tot, resultar greument nocius per a la salut. Per evitar-ho, cal afavorir un comportament cívic i respectuós i evitar en l’activitat diària a l’ interior dels edificis la producció de sorolls que pertorbin una adequada convivència i la salut ambiental privada o familiar, així com la comissió d’accions o omissions que provoquin molèsties o que degradin la convivència veïnal.</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03D71" w:rsidRDefault="00103D71" w:rsidP="00103D71">
      <w:pPr>
        <w:jc w:val="both"/>
        <w:rPr>
          <w:rFonts w:ascii="Verdana" w:hAnsi="Verdana"/>
        </w:rPr>
      </w:pPr>
      <w:r>
        <w:rPr>
          <w:rFonts w:ascii="Verdana" w:hAnsi="Verdana"/>
        </w:rPr>
        <w:t xml:space="preserve">La possessió d’animals domèstics és una pràctica poc adient en un medi urbà com Vilafranca del Penedès, ja que genera múltiples problemes sanitaris i de convivència. Per això, les conductes de les persones propietàries i/o posseïdores d’animals de companyia també resten incloses en la present ordenança.  </w:t>
      </w:r>
    </w:p>
    <w:p w:rsidR="00103D71" w:rsidRDefault="00103D71" w:rsidP="00103D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903E13" w:rsidRDefault="00903E13">
      <w:pPr>
        <w:rPr>
          <w:rFonts w:ascii="Verdana" w:hAnsi="Verdana"/>
          <w:b/>
        </w:rPr>
      </w:pPr>
    </w:p>
    <w:p w:rsidR="00D14E8A" w:rsidRDefault="00D14E8A">
      <w:pPr>
        <w:rPr>
          <w:rFonts w:ascii="Verdana" w:hAnsi="Verdana"/>
          <w:b/>
        </w:rPr>
      </w:pPr>
      <w:r>
        <w:rPr>
          <w:rFonts w:ascii="Verdana" w:hAnsi="Verdana"/>
          <w:b/>
        </w:rPr>
        <w:t>CAP I. COMPORTAMENT DELS CIUTADANS A LA VIA PÚBLICA</w:t>
      </w:r>
    </w:p>
    <w:p w:rsidR="004314EB" w:rsidRDefault="004314EB">
      <w:pPr>
        <w:rPr>
          <w:rFonts w:ascii="Verdana" w:hAnsi="Verdana"/>
          <w:b/>
        </w:rPr>
      </w:pPr>
    </w:p>
    <w:p w:rsidR="00D14E8A" w:rsidRDefault="00D14E8A">
      <w:pPr>
        <w:jc w:val="both"/>
        <w:rPr>
          <w:rFonts w:ascii="Verdana" w:hAnsi="Verdana"/>
          <w:b/>
        </w:rPr>
      </w:pPr>
      <w:r>
        <w:rPr>
          <w:rFonts w:ascii="Verdana" w:hAnsi="Verdana"/>
          <w:b/>
        </w:rPr>
        <w:t>Article 1. Dignitat de les persones.</w:t>
      </w:r>
    </w:p>
    <w:p w:rsidR="00D14E8A" w:rsidRDefault="00D14E8A">
      <w:pPr>
        <w:numPr>
          <w:ilvl w:val="0"/>
          <w:numId w:val="15"/>
        </w:numPr>
        <w:tabs>
          <w:tab w:val="left" w:pos="720"/>
        </w:tabs>
        <w:autoSpaceDE w:val="0"/>
        <w:jc w:val="both"/>
        <w:rPr>
          <w:rFonts w:ascii="Verdana" w:hAnsi="Verdana"/>
        </w:rPr>
      </w:pPr>
      <w:r>
        <w:rPr>
          <w:rFonts w:ascii="Verdana" w:hAnsi="Verdana"/>
        </w:rPr>
        <w:t xml:space="preserve">No és permesa a l'espai públic tota conducta de menyspreu a la dignitat de les persones, així com qualsevol comportament discriminatori, sigui de contingut xenòfob, racista, sexista o contràries a la igualtat de gènere, o de qualsevol altra condició o circumstància personal o social, de fet, per escrit o de paraula, mitjançant insults o burles.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EA295E" w:rsidRDefault="00EA295E" w:rsidP="003163D5">
            <w:pPr>
              <w:jc w:val="both"/>
              <w:rPr>
                <w:rFonts w:ascii="Verdana" w:hAnsi="Verdana"/>
              </w:rPr>
            </w:pPr>
          </w:p>
          <w:p w:rsidR="00EA295E" w:rsidRDefault="00EA295E" w:rsidP="003163D5">
            <w:pPr>
              <w:jc w:val="both"/>
              <w:rPr>
                <w:rFonts w:ascii="Verdana" w:hAnsi="Verdana"/>
              </w:rPr>
            </w:pPr>
          </w:p>
          <w:p w:rsidR="004314EB" w:rsidRDefault="004314EB" w:rsidP="003163D5">
            <w:pPr>
              <w:jc w:val="both"/>
              <w:rPr>
                <w:rFonts w:ascii="Verdana" w:hAnsi="Verdana"/>
              </w:rPr>
            </w:pPr>
          </w:p>
          <w:p w:rsidR="00EA295E" w:rsidRPr="003163D5" w:rsidRDefault="00EA295E" w:rsidP="003163D5">
            <w:pPr>
              <w:jc w:val="both"/>
              <w:rPr>
                <w:rFonts w:ascii="Verdana" w:hAnsi="Verdana"/>
              </w:rPr>
            </w:pPr>
          </w:p>
        </w:tc>
      </w:tr>
    </w:tbl>
    <w:p w:rsidR="00D14E8A" w:rsidRDefault="00D14E8A">
      <w:pPr>
        <w:numPr>
          <w:ilvl w:val="0"/>
          <w:numId w:val="15"/>
        </w:numPr>
        <w:tabs>
          <w:tab w:val="left" w:pos="720"/>
        </w:tabs>
        <w:autoSpaceDE w:val="0"/>
        <w:jc w:val="both"/>
        <w:rPr>
          <w:rFonts w:ascii="Verdana" w:hAnsi="Verdana"/>
        </w:rPr>
      </w:pPr>
      <w:r>
        <w:rPr>
          <w:rFonts w:ascii="Verdana" w:hAnsi="Verdana"/>
        </w:rPr>
        <w:lastRenderedPageBreak/>
        <w:t xml:space="preserve">Es prohibeixen, per tant, els insults, burles, escrits ofensius de caràcter xenòfob, racista o sexista a la via pública.  Quan de forma particular tinguin com a objecte o s’adrecin contra persones grans i persones amb discapacitats, les conductes abans referenciades es consideraran com agreujants.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15"/>
        </w:numPr>
        <w:tabs>
          <w:tab w:val="left" w:pos="720"/>
        </w:tabs>
        <w:autoSpaceDE w:val="0"/>
        <w:jc w:val="both"/>
        <w:rPr>
          <w:rFonts w:ascii="Verdana" w:hAnsi="Verdana"/>
        </w:rPr>
      </w:pPr>
      <w:r>
        <w:rPr>
          <w:rFonts w:ascii="Verdana" w:hAnsi="Verdana"/>
        </w:rPr>
        <w:t>Estaran especialment perseguides les conductes d'agressió o setge a menors realitzades per grups de menors que actuïn a l'espai urbà.</w:t>
      </w:r>
    </w:p>
    <w:p w:rsidR="000B73FB" w:rsidRDefault="000B73FB" w:rsidP="000B73FB">
      <w:pPr>
        <w:autoSpaceDE w:val="0"/>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autoSpaceDE w:val="0"/>
        <w:jc w:val="both"/>
        <w:rPr>
          <w:rFonts w:ascii="Verdana" w:hAnsi="Verdana"/>
        </w:rPr>
      </w:pPr>
    </w:p>
    <w:p w:rsidR="00D14E8A" w:rsidRDefault="00D14E8A">
      <w:pPr>
        <w:numPr>
          <w:ilvl w:val="0"/>
          <w:numId w:val="15"/>
        </w:numPr>
        <w:tabs>
          <w:tab w:val="left" w:pos="720"/>
          <w:tab w:val="left" w:pos="1080"/>
        </w:tabs>
        <w:autoSpaceDE w:val="0"/>
        <w:jc w:val="both"/>
        <w:rPr>
          <w:rFonts w:ascii="Verdana" w:hAnsi="Verdana"/>
        </w:rPr>
      </w:pPr>
      <w:r>
        <w:rPr>
          <w:rFonts w:ascii="Verdana" w:hAnsi="Verdana"/>
        </w:rPr>
        <w:t>Es considerarà un agreujant cometre les conductes anteriorment esmentades en qualsevol acte públic de naturalesa cultural, festiva, lúdica o esportiva. Els organitzadors seran considerats responsables de qualsevol conducta incívica comesa en aquests actes.</w:t>
      </w:r>
    </w:p>
    <w:p w:rsidR="00D14E8A" w:rsidRDefault="00D14E8A">
      <w:pPr>
        <w:tabs>
          <w:tab w:val="left" w:pos="765"/>
        </w:tabs>
        <w:autoSpaceDE w:val="0"/>
        <w:jc w:val="both"/>
        <w:rPr>
          <w:rFonts w:ascii="Verdana" w:hAnsi="Verdana"/>
        </w:rPr>
      </w:pPr>
    </w:p>
    <w:p w:rsidR="00D14E8A" w:rsidRDefault="001A213E">
      <w:pPr>
        <w:jc w:val="both"/>
        <w:rPr>
          <w:rFonts w:ascii="Verdana" w:hAnsi="Verdana"/>
          <w:b/>
        </w:rPr>
      </w:pPr>
      <w:r>
        <w:rPr>
          <w:rFonts w:ascii="Verdana" w:hAnsi="Verdana"/>
          <w:b/>
        </w:rPr>
        <w:t>Article 2</w:t>
      </w:r>
      <w:r w:rsidR="00D14E8A">
        <w:rPr>
          <w:rFonts w:ascii="Verdana" w:hAnsi="Verdana"/>
          <w:b/>
        </w:rPr>
        <w:t>. Jocs de pilota, monopatí i similars.</w:t>
      </w:r>
    </w:p>
    <w:p w:rsidR="00D14E8A" w:rsidRDefault="00D14E8A">
      <w:pPr>
        <w:numPr>
          <w:ilvl w:val="0"/>
          <w:numId w:val="3"/>
        </w:numPr>
        <w:tabs>
          <w:tab w:val="left" w:pos="709"/>
        </w:tabs>
        <w:autoSpaceDE w:val="0"/>
        <w:ind w:left="709"/>
        <w:jc w:val="both"/>
        <w:rPr>
          <w:rFonts w:ascii="Verdana" w:hAnsi="Verdana"/>
        </w:rPr>
      </w:pPr>
      <w:r>
        <w:rPr>
          <w:rFonts w:ascii="Verdana" w:hAnsi="Verdana"/>
        </w:rPr>
        <w:t>No estarà permesa la pràctica de jocs esportius a l’espai públic, ja  que poden causar molèsties als veïns o veïnes i vianants.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09"/>
        </w:tabs>
        <w:autoSpaceDE w:val="0"/>
        <w:ind w:left="709"/>
        <w:jc w:val="both"/>
        <w:rPr>
          <w:rFonts w:ascii="Verdana" w:hAnsi="Verdana"/>
        </w:rPr>
      </w:pPr>
    </w:p>
    <w:p w:rsidR="000B73FB" w:rsidRDefault="00D14E8A">
      <w:pPr>
        <w:numPr>
          <w:ilvl w:val="0"/>
          <w:numId w:val="3"/>
        </w:numPr>
        <w:tabs>
          <w:tab w:val="left" w:pos="709"/>
        </w:tabs>
        <w:autoSpaceDE w:val="0"/>
        <w:ind w:left="709"/>
        <w:jc w:val="both"/>
        <w:rPr>
          <w:rFonts w:ascii="Verdana" w:hAnsi="Verdana"/>
        </w:rPr>
      </w:pPr>
      <w:r>
        <w:rPr>
          <w:rFonts w:ascii="Verdana" w:hAnsi="Verdana"/>
        </w:rPr>
        <w:t>No estarà permesa la pràctica de jocs amb instruments o d'altres objectes que puguin posar en perill la integritat física dels usuaris de l’espai públic, així com la integritat dels béns, serveis o instal·lacions, tant públics com privats.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EA295E" w:rsidRPr="003163D5" w:rsidRDefault="00EA295E"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09"/>
        </w:tabs>
        <w:autoSpaceDE w:val="0"/>
        <w:ind w:left="709"/>
        <w:jc w:val="both"/>
        <w:rPr>
          <w:rFonts w:ascii="Verdana" w:hAnsi="Verdana"/>
        </w:rPr>
      </w:pPr>
    </w:p>
    <w:p w:rsidR="00D14E8A" w:rsidRDefault="00D14E8A">
      <w:pPr>
        <w:numPr>
          <w:ilvl w:val="0"/>
          <w:numId w:val="3"/>
        </w:numPr>
        <w:tabs>
          <w:tab w:val="left" w:pos="709"/>
        </w:tabs>
        <w:autoSpaceDE w:val="0"/>
        <w:ind w:left="709"/>
        <w:jc w:val="both"/>
        <w:rPr>
          <w:rFonts w:ascii="Verdana" w:hAnsi="Verdana"/>
        </w:rPr>
      </w:pPr>
      <w:r>
        <w:rPr>
          <w:rFonts w:ascii="Verdana" w:hAnsi="Verdana"/>
        </w:rPr>
        <w:t xml:space="preserve">No és permesa la pràctica de jocs malabars (amb foc o sense) ni acrobàcies fora de les àrees destinades a l’efecte. Aquestes àrees mai estaran ubicades al centre de la vila.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01806" w:rsidRDefault="00001806" w:rsidP="003163D5">
            <w:pPr>
              <w:jc w:val="both"/>
              <w:rPr>
                <w:rFonts w:ascii="Verdana" w:hAnsi="Verdana"/>
              </w:rPr>
            </w:pPr>
          </w:p>
          <w:p w:rsidR="00001806" w:rsidRPr="003163D5" w:rsidRDefault="00001806"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09"/>
        </w:tabs>
        <w:autoSpaceDE w:val="0"/>
        <w:ind w:left="709"/>
        <w:jc w:val="both"/>
        <w:rPr>
          <w:rFonts w:ascii="Verdana" w:hAnsi="Verdana"/>
        </w:rPr>
      </w:pPr>
    </w:p>
    <w:p w:rsidR="00D14E8A" w:rsidRDefault="00D14E8A">
      <w:pPr>
        <w:numPr>
          <w:ilvl w:val="0"/>
          <w:numId w:val="3"/>
        </w:numPr>
        <w:tabs>
          <w:tab w:val="left" w:pos="709"/>
        </w:tabs>
        <w:autoSpaceDE w:val="0"/>
        <w:ind w:left="709"/>
        <w:jc w:val="both"/>
        <w:rPr>
          <w:rFonts w:ascii="Verdana" w:hAnsi="Verdana"/>
        </w:rPr>
      </w:pPr>
      <w:r>
        <w:rPr>
          <w:rFonts w:ascii="Verdana" w:hAnsi="Verdana"/>
        </w:rPr>
        <w:t>En hores de màxima afluència de vianants</w:t>
      </w:r>
      <w:r w:rsidR="008D5ED1">
        <w:rPr>
          <w:rFonts w:ascii="Verdana" w:hAnsi="Verdana"/>
        </w:rPr>
        <w:t xml:space="preserve"> </w:t>
      </w:r>
      <w:r>
        <w:rPr>
          <w:rFonts w:ascii="Verdana" w:hAnsi="Verdana"/>
        </w:rPr>
        <w:t>no és permès la utilització d’escales per a vianants, elements per a l’accessibilitat de persones discapacitades, baranes, bancs, passamans, o qualsevol altre element del mobiliari urbà, per a les acrobàcies amb patins i monopatins.</w:t>
      </w:r>
    </w:p>
    <w:p w:rsidR="00D14E8A" w:rsidRDefault="00D14E8A">
      <w:pPr>
        <w:autoSpaceDE w:val="0"/>
        <w:ind w:left="705"/>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70309E" w:rsidRPr="003163D5" w:rsidTr="003163D5">
        <w:tc>
          <w:tcPr>
            <w:tcW w:w="10343" w:type="dxa"/>
          </w:tcPr>
          <w:p w:rsidR="0070309E" w:rsidRPr="003163D5" w:rsidRDefault="0070309E" w:rsidP="003163D5">
            <w:pPr>
              <w:jc w:val="both"/>
              <w:rPr>
                <w:rFonts w:ascii="Verdana" w:hAnsi="Verdana"/>
              </w:rPr>
            </w:pPr>
          </w:p>
          <w:p w:rsidR="0070309E" w:rsidRPr="003163D5" w:rsidRDefault="0070309E" w:rsidP="003163D5">
            <w:pPr>
              <w:jc w:val="both"/>
              <w:rPr>
                <w:rFonts w:ascii="Verdana" w:hAnsi="Verdana"/>
              </w:rPr>
            </w:pPr>
          </w:p>
          <w:p w:rsidR="0070309E" w:rsidRPr="003163D5" w:rsidRDefault="0070309E" w:rsidP="003163D5">
            <w:pPr>
              <w:jc w:val="both"/>
              <w:rPr>
                <w:rFonts w:ascii="Verdana" w:hAnsi="Verdana"/>
              </w:rPr>
            </w:pPr>
          </w:p>
          <w:p w:rsidR="0070309E" w:rsidRPr="003163D5" w:rsidRDefault="0070309E" w:rsidP="003163D5">
            <w:pPr>
              <w:jc w:val="both"/>
              <w:rPr>
                <w:rFonts w:ascii="Verdana" w:hAnsi="Verdana"/>
              </w:rPr>
            </w:pPr>
          </w:p>
          <w:p w:rsidR="0070309E" w:rsidRPr="003163D5" w:rsidRDefault="0070309E" w:rsidP="003163D5">
            <w:pPr>
              <w:jc w:val="both"/>
              <w:rPr>
                <w:rFonts w:ascii="Verdana" w:hAnsi="Verdana"/>
              </w:rPr>
            </w:pPr>
          </w:p>
        </w:tc>
      </w:tr>
    </w:tbl>
    <w:p w:rsidR="0070309E" w:rsidRDefault="0070309E">
      <w:pPr>
        <w:autoSpaceDE w:val="0"/>
        <w:ind w:left="705"/>
        <w:jc w:val="both"/>
        <w:rPr>
          <w:rFonts w:ascii="Verdana" w:hAnsi="Verdana"/>
        </w:rPr>
      </w:pPr>
    </w:p>
    <w:p w:rsidR="001A213E" w:rsidRDefault="001A213E" w:rsidP="001A213E">
      <w:pPr>
        <w:autoSpaceDE w:val="0"/>
        <w:jc w:val="both"/>
        <w:rPr>
          <w:rFonts w:ascii="Verdana" w:hAnsi="Verdana"/>
          <w:b/>
          <w:lang w:val="fr-FR"/>
        </w:rPr>
      </w:pPr>
      <w:r>
        <w:rPr>
          <w:rFonts w:ascii="Verdana" w:hAnsi="Verdana"/>
          <w:b/>
          <w:lang w:val="fr-FR"/>
        </w:rPr>
        <w:t>QUADRE DE SANCIONS I DE COMMUTACIONS</w:t>
      </w:r>
    </w:p>
    <w:p w:rsidR="004F2FA5" w:rsidRDefault="004F2FA5" w:rsidP="001A213E">
      <w:pPr>
        <w:autoSpaceDE w:val="0"/>
        <w:jc w:val="both"/>
        <w:rPr>
          <w:rFonts w:ascii="Verdana" w:hAnsi="Verdana"/>
          <w:b/>
          <w:lang w:val="fr-FR"/>
        </w:rPr>
      </w:pPr>
    </w:p>
    <w:tbl>
      <w:tblPr>
        <w:tblW w:w="10276" w:type="dxa"/>
        <w:tblLayout w:type="fixed"/>
        <w:tblCellMar>
          <w:left w:w="70" w:type="dxa"/>
          <w:right w:w="70" w:type="dxa"/>
        </w:tblCellMar>
        <w:tblLook w:val="0000" w:firstRow="0" w:lastRow="0" w:firstColumn="0" w:lastColumn="0" w:noHBand="0" w:noVBand="0"/>
      </w:tblPr>
      <w:tblGrid>
        <w:gridCol w:w="496"/>
        <w:gridCol w:w="5811"/>
        <w:gridCol w:w="1701"/>
        <w:gridCol w:w="1418"/>
        <w:gridCol w:w="850"/>
      </w:tblGrid>
      <w:tr w:rsidR="001A213E" w:rsidRPr="00903E13">
        <w:tc>
          <w:tcPr>
            <w:tcW w:w="496" w:type="dxa"/>
            <w:tcBorders>
              <w:top w:val="single" w:sz="4" w:space="0" w:color="000000"/>
              <w:left w:val="single" w:sz="4" w:space="0" w:color="000000"/>
              <w:bottom w:val="single" w:sz="4" w:space="0" w:color="000000"/>
            </w:tcBorders>
          </w:tcPr>
          <w:p w:rsidR="001A213E" w:rsidRPr="00903E13" w:rsidRDefault="001A213E" w:rsidP="00013965">
            <w:pPr>
              <w:autoSpaceDE w:val="0"/>
              <w:snapToGrid w:val="0"/>
              <w:rPr>
                <w:rFonts w:ascii="Verdana" w:hAnsi="Verdana"/>
                <w:b/>
                <w:iCs/>
                <w:sz w:val="20"/>
                <w:lang w:val="fr-FR"/>
              </w:rPr>
            </w:pPr>
          </w:p>
        </w:tc>
        <w:tc>
          <w:tcPr>
            <w:tcW w:w="5811" w:type="dxa"/>
            <w:tcBorders>
              <w:top w:val="single" w:sz="4" w:space="0" w:color="000000"/>
              <w:left w:val="single" w:sz="4" w:space="0" w:color="000000"/>
              <w:bottom w:val="single" w:sz="4" w:space="0" w:color="000000"/>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PRECEPTE</w:t>
            </w:r>
          </w:p>
        </w:tc>
        <w:tc>
          <w:tcPr>
            <w:tcW w:w="1701" w:type="dxa"/>
            <w:tcBorders>
              <w:top w:val="single" w:sz="4" w:space="0" w:color="000000"/>
              <w:left w:val="single" w:sz="4" w:space="0" w:color="000000"/>
              <w:bottom w:val="single" w:sz="4" w:space="0" w:color="000000"/>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INFRACCIÓ</w:t>
            </w:r>
          </w:p>
        </w:tc>
        <w:tc>
          <w:tcPr>
            <w:tcW w:w="1418" w:type="dxa"/>
            <w:tcBorders>
              <w:top w:val="single" w:sz="4" w:space="0" w:color="000000"/>
              <w:left w:val="single" w:sz="4" w:space="0" w:color="000000"/>
              <w:bottom w:val="single" w:sz="4" w:space="0" w:color="000000"/>
              <w:right w:val="single" w:sz="4" w:space="0" w:color="auto"/>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SANCIÓ</w:t>
            </w:r>
          </w:p>
        </w:tc>
        <w:tc>
          <w:tcPr>
            <w:tcW w:w="850" w:type="dxa"/>
            <w:tcBorders>
              <w:top w:val="single" w:sz="4" w:space="0" w:color="auto"/>
              <w:left w:val="single" w:sz="4" w:space="0" w:color="auto"/>
              <w:bottom w:val="single" w:sz="4" w:space="0" w:color="000000"/>
              <w:right w:val="single" w:sz="4" w:space="0" w:color="auto"/>
            </w:tcBorders>
          </w:tcPr>
          <w:p w:rsidR="001A213E" w:rsidRPr="00903E13" w:rsidRDefault="001A213E" w:rsidP="00013965">
            <w:pPr>
              <w:autoSpaceDE w:val="0"/>
              <w:snapToGrid w:val="0"/>
              <w:rPr>
                <w:rFonts w:ascii="Verdana" w:hAnsi="Verdana"/>
                <w:b/>
                <w:iCs/>
                <w:sz w:val="20"/>
                <w:lang w:val="es-ES"/>
              </w:rPr>
            </w:pPr>
            <w:r w:rsidRPr="00903E13">
              <w:rPr>
                <w:rFonts w:ascii="Verdana" w:hAnsi="Verdana"/>
                <w:b/>
                <w:iCs/>
                <w:sz w:val="20"/>
                <w:lang w:val="es-ES"/>
              </w:rPr>
              <w:t>ART.</w:t>
            </w:r>
          </w:p>
          <w:p w:rsidR="001A213E" w:rsidRPr="00903E13" w:rsidRDefault="001A213E" w:rsidP="00013965">
            <w:pPr>
              <w:autoSpaceDE w:val="0"/>
              <w:rPr>
                <w:rFonts w:ascii="Verdana" w:hAnsi="Verdana"/>
                <w:b/>
                <w:iCs/>
                <w:sz w:val="20"/>
                <w:lang w:val="es-ES"/>
              </w:rPr>
            </w:pP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Realització de conductes de menyspreu a la dignitat de les persones, així com qualsevol comportament discriminatori, sigui de contingut xenòfob, racista, sexista o contràries a la igualtat de gènere, o de qualsevol altra condició o circumstància personal o social, de fet, per escrit o de paraula, mitjançant insults, burles, molèsties intencionades, coacció psíquica o física, agressions o conductes anàlogues.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Lleu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2.</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Les conductes descrites en el punt anterior quan de forma particular tinguin com a objecte o s’adrecin contra persones grans, infants i persones amb discapacitats.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3.</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Actituds d’assetjament entre menors en l’espai públic.</w:t>
            </w:r>
          </w:p>
        </w:tc>
        <w:tc>
          <w:tcPr>
            <w:tcW w:w="1701" w:type="dxa"/>
            <w:tcBorders>
              <w:top w:val="single" w:sz="4" w:space="0" w:color="000000"/>
              <w:left w:val="single" w:sz="4" w:space="0" w:color="000000"/>
              <w:bottom w:val="single" w:sz="4" w:space="0" w:color="000000"/>
            </w:tcBorders>
          </w:tcPr>
          <w:p w:rsidR="001A213E" w:rsidRDefault="008D5ED1" w:rsidP="00013965">
            <w:pPr>
              <w:autoSpaceDE w:val="0"/>
              <w:snapToGrid w:val="0"/>
              <w:jc w:val="both"/>
              <w:rPr>
                <w:rFonts w:ascii="Verdana" w:hAnsi="Verdana"/>
                <w:sz w:val="18"/>
                <w:lang w:val="fr-FR"/>
              </w:rPr>
            </w:pPr>
            <w:proofErr w:type="spellStart"/>
            <w:r>
              <w:rPr>
                <w:rFonts w:ascii="Verdana" w:hAnsi="Verdana"/>
                <w:sz w:val="18"/>
                <w:lang w:val="fr-FR"/>
              </w:rPr>
              <w:t>G</w:t>
            </w:r>
            <w:r w:rsidR="001A213E">
              <w:rPr>
                <w:rFonts w:ascii="Verdana" w:hAnsi="Verdana"/>
                <w:sz w:val="18"/>
                <w:lang w:val="fr-FR"/>
              </w:rPr>
              <w:t>reu</w:t>
            </w:r>
            <w:proofErr w:type="spellEnd"/>
            <w:r w:rsidR="001A213E">
              <w:rPr>
                <w:rFonts w:ascii="Verdana" w:hAnsi="Verdana"/>
                <w:sz w:val="18"/>
                <w:lang w:val="fr-FR"/>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p w:rsidR="008D5ED1" w:rsidRDefault="008D5ED1"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4.</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Participar en discussions o baralles a la via pública o llocs públics, quan no tinguin rellevància penal.</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Lleu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1</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5.</w:t>
            </w:r>
          </w:p>
        </w:tc>
        <w:tc>
          <w:tcPr>
            <w:tcW w:w="581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Jugar o dur a terme activitats amb pilota, monopatí i altres similars en parcs, places públiques i zones verdes.</w:t>
            </w:r>
          </w:p>
        </w:tc>
        <w:tc>
          <w:tcPr>
            <w:tcW w:w="1701" w:type="dxa"/>
            <w:tcBorders>
              <w:top w:val="single" w:sz="4" w:space="0" w:color="000000"/>
              <w:left w:val="single" w:sz="4" w:space="0" w:color="000000"/>
              <w:bottom w:val="single" w:sz="4" w:space="0" w:color="000000"/>
            </w:tcBorders>
          </w:tcPr>
          <w:p w:rsidR="001A213E" w:rsidRDefault="00DC4AC0" w:rsidP="00013965">
            <w:pPr>
              <w:autoSpaceDE w:val="0"/>
              <w:snapToGrid w:val="0"/>
              <w:jc w:val="both"/>
              <w:rPr>
                <w:rFonts w:ascii="Verdana" w:hAnsi="Verdana"/>
                <w:sz w:val="18"/>
              </w:rPr>
            </w:pPr>
            <w:r>
              <w:rPr>
                <w:rFonts w:ascii="Verdana" w:hAnsi="Verdana"/>
                <w:sz w:val="18"/>
              </w:rPr>
              <w:t>Ll</w:t>
            </w:r>
            <w:r w:rsidR="001A213E">
              <w:rPr>
                <w:rFonts w:ascii="Verdana" w:hAnsi="Verdana"/>
                <w:sz w:val="18"/>
              </w:rPr>
              <w:t xml:space="preserve">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0"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2</w:t>
            </w:r>
          </w:p>
        </w:tc>
      </w:tr>
    </w:tbl>
    <w:p w:rsidR="000B73FB" w:rsidRDefault="000B73FB">
      <w:pPr>
        <w:jc w:val="both"/>
        <w:rPr>
          <w:rFonts w:ascii="Verdana" w:hAnsi="Verdana"/>
          <w:b/>
        </w:rPr>
      </w:pPr>
    </w:p>
    <w:p w:rsidR="00D14E8A" w:rsidRDefault="001A213E">
      <w:pPr>
        <w:jc w:val="both"/>
        <w:rPr>
          <w:rFonts w:ascii="Verdana" w:hAnsi="Verdana"/>
          <w:b/>
        </w:rPr>
      </w:pPr>
      <w:r>
        <w:rPr>
          <w:rFonts w:ascii="Verdana" w:hAnsi="Verdana"/>
          <w:b/>
        </w:rPr>
        <w:t>Article 3</w:t>
      </w:r>
      <w:r w:rsidR="00D14E8A">
        <w:rPr>
          <w:rFonts w:ascii="Verdana" w:hAnsi="Verdana"/>
          <w:b/>
        </w:rPr>
        <w:t>. Mendicitat.</w:t>
      </w:r>
    </w:p>
    <w:p w:rsidR="00D14E8A" w:rsidRDefault="00D14E8A">
      <w:pPr>
        <w:numPr>
          <w:ilvl w:val="0"/>
          <w:numId w:val="16"/>
        </w:numPr>
        <w:tabs>
          <w:tab w:val="left" w:pos="786"/>
        </w:tabs>
        <w:autoSpaceDE w:val="0"/>
        <w:jc w:val="both"/>
        <w:rPr>
          <w:rFonts w:ascii="Verdana" w:hAnsi="Verdana"/>
        </w:rPr>
      </w:pPr>
      <w:r>
        <w:rPr>
          <w:rFonts w:ascii="Verdana" w:hAnsi="Verdana"/>
        </w:rPr>
        <w:t>No estan permeses aquelles conductes que, sota l'aparença de mendicitat, obstaculitzin o impedeixin de manera intencionada el lliure trànsit dels ciutadans i ciutadanes pels espais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16"/>
        </w:numPr>
        <w:tabs>
          <w:tab w:val="left" w:pos="786"/>
        </w:tabs>
        <w:autoSpaceDE w:val="0"/>
        <w:jc w:val="both"/>
        <w:rPr>
          <w:rFonts w:ascii="Verdana" w:hAnsi="Verdana"/>
        </w:rPr>
      </w:pPr>
      <w:r>
        <w:rPr>
          <w:rFonts w:ascii="Verdana" w:hAnsi="Verdana"/>
        </w:rPr>
        <w:t>No estarà permès a cap ciutadà o ciutadana que es trobi en l'interior de vehicles privats o públics, acceptar l’oferiment de qualsevol bé o servei no requerit. Es consideraran inclosos en aquest supòsit, entre d'altres oferiments, la neteja no sol·licitada dels parabrises dels automòbils aturats en els semàfors, així com l'oferiment no sol·licitat de mocadors, premsa o qualsevol altre objecte.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86"/>
        <w:jc w:val="both"/>
        <w:rPr>
          <w:rFonts w:ascii="Verdana" w:hAnsi="Verdana"/>
        </w:rPr>
      </w:pPr>
    </w:p>
    <w:p w:rsidR="00D14E8A" w:rsidRDefault="00D14E8A">
      <w:pPr>
        <w:numPr>
          <w:ilvl w:val="0"/>
          <w:numId w:val="16"/>
        </w:numPr>
        <w:tabs>
          <w:tab w:val="left" w:pos="786"/>
        </w:tabs>
        <w:autoSpaceDE w:val="0"/>
        <w:jc w:val="both"/>
        <w:rPr>
          <w:rFonts w:ascii="Verdana" w:hAnsi="Verdana"/>
        </w:rPr>
      </w:pPr>
      <w:r>
        <w:rPr>
          <w:rFonts w:ascii="Verdana" w:hAnsi="Verdana"/>
        </w:rPr>
        <w:t xml:space="preserve">Queda totalment prohibida la mendicitat exercida per menors de 10 anys o aquella que es realitzi, directa o indirectament, amb  persones amb discapacitats, encara que aquestes últimes siguin majors de 10 anys.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1A213E">
      <w:pPr>
        <w:jc w:val="both"/>
        <w:rPr>
          <w:rFonts w:ascii="Verdana" w:hAnsi="Verdana"/>
          <w:b/>
        </w:rPr>
      </w:pPr>
      <w:r>
        <w:rPr>
          <w:rFonts w:ascii="Verdana" w:hAnsi="Verdana"/>
          <w:b/>
        </w:rPr>
        <w:t>Article 4</w:t>
      </w:r>
      <w:r w:rsidR="00D14E8A">
        <w:rPr>
          <w:rFonts w:ascii="Verdana" w:hAnsi="Verdana"/>
          <w:b/>
        </w:rPr>
        <w:t>. Necessitats fisiològiques.</w:t>
      </w:r>
    </w:p>
    <w:p w:rsidR="00D14E8A" w:rsidRDefault="00D14E8A">
      <w:pPr>
        <w:numPr>
          <w:ilvl w:val="0"/>
          <w:numId w:val="14"/>
        </w:numPr>
        <w:tabs>
          <w:tab w:val="left" w:pos="786"/>
        </w:tabs>
        <w:autoSpaceDE w:val="0"/>
        <w:ind w:left="786"/>
        <w:jc w:val="both"/>
        <w:rPr>
          <w:rFonts w:ascii="Verdana" w:hAnsi="Verdana"/>
        </w:rPr>
      </w:pPr>
      <w:r>
        <w:rPr>
          <w:rFonts w:ascii="Verdana" w:hAnsi="Verdana"/>
        </w:rPr>
        <w:t>No es permet fer necessitats fisiològiques, com ara defecar, orinar, escopir, i altres ostentacio</w:t>
      </w:r>
      <w:r w:rsidR="004077BA">
        <w:rPr>
          <w:rFonts w:ascii="Verdana" w:hAnsi="Verdana"/>
        </w:rPr>
        <w:t>ns públiques de manca d’higiene;</w:t>
      </w:r>
      <w:r>
        <w:rPr>
          <w:rFonts w:ascii="Verdana" w:hAnsi="Verdana"/>
        </w:rPr>
        <w:t xml:space="preserve"> </w:t>
      </w:r>
      <w:r w:rsidR="004077BA">
        <w:rPr>
          <w:rFonts w:ascii="Verdana" w:hAnsi="Verdana"/>
        </w:rPr>
        <w:t>en parcs, places públiques, jardins i zones verdes.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20"/>
        <w:jc w:val="both"/>
        <w:rPr>
          <w:rFonts w:ascii="Verdana" w:hAnsi="Verdana"/>
        </w:rPr>
      </w:pPr>
    </w:p>
    <w:p w:rsidR="00D14E8A" w:rsidRDefault="00D14E8A">
      <w:pPr>
        <w:numPr>
          <w:ilvl w:val="0"/>
          <w:numId w:val="14"/>
        </w:numPr>
        <w:tabs>
          <w:tab w:val="left" w:pos="720"/>
        </w:tabs>
        <w:autoSpaceDE w:val="0"/>
        <w:jc w:val="both"/>
        <w:rPr>
          <w:rFonts w:ascii="Verdana" w:hAnsi="Verdana"/>
        </w:rPr>
      </w:pPr>
      <w:r>
        <w:rPr>
          <w:rFonts w:ascii="Verdana" w:hAnsi="Verdana"/>
        </w:rPr>
        <w:t xml:space="preserve">Queda també prohibit canviar els bolquers als nadons als espais públics.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20"/>
        <w:jc w:val="both"/>
        <w:rPr>
          <w:rFonts w:ascii="Verdana" w:hAnsi="Verdana"/>
        </w:rPr>
      </w:pPr>
    </w:p>
    <w:p w:rsidR="00D14E8A" w:rsidRDefault="00D14E8A">
      <w:pPr>
        <w:numPr>
          <w:ilvl w:val="0"/>
          <w:numId w:val="14"/>
        </w:numPr>
        <w:tabs>
          <w:tab w:val="left" w:pos="720"/>
        </w:tabs>
        <w:autoSpaceDE w:val="0"/>
        <w:jc w:val="both"/>
        <w:rPr>
          <w:rFonts w:ascii="Verdana" w:hAnsi="Verdana"/>
        </w:rPr>
      </w:pPr>
      <w:r>
        <w:rPr>
          <w:rFonts w:ascii="Verdana" w:hAnsi="Verdana"/>
        </w:rPr>
        <w:t xml:space="preserve">Els espais indicats per realitzar les necessitats fisiològiques esmentades són les instal·lacions sanitàries d'establiments de restauració.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autoSpaceDE w:val="0"/>
        <w:ind w:left="720"/>
        <w:jc w:val="both"/>
        <w:rPr>
          <w:rFonts w:ascii="Verdana" w:hAnsi="Verdana"/>
        </w:rPr>
      </w:pPr>
    </w:p>
    <w:p w:rsidR="00D14E8A" w:rsidRDefault="00D14E8A">
      <w:pPr>
        <w:numPr>
          <w:ilvl w:val="0"/>
          <w:numId w:val="14"/>
        </w:numPr>
        <w:tabs>
          <w:tab w:val="left" w:pos="720"/>
        </w:tabs>
        <w:autoSpaceDE w:val="0"/>
        <w:jc w:val="both"/>
        <w:rPr>
          <w:rFonts w:ascii="Verdana" w:hAnsi="Verdana"/>
        </w:rPr>
      </w:pPr>
      <w:r>
        <w:rPr>
          <w:rFonts w:ascii="Verdana" w:hAnsi="Verdana"/>
        </w:rPr>
        <w:t xml:space="preserve">Els propietaris dels establiments de restauració podran exigir compensacions per a aquest servei, ja sigui en forma de consumició mínima obligatòria, ja sigui amb una taxa que mai serà superior a 1 €.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1A213E">
      <w:pPr>
        <w:jc w:val="both"/>
        <w:rPr>
          <w:rFonts w:ascii="Verdana" w:hAnsi="Verdana"/>
          <w:b/>
        </w:rPr>
      </w:pPr>
      <w:r>
        <w:rPr>
          <w:rFonts w:ascii="Verdana" w:hAnsi="Verdana"/>
          <w:b/>
        </w:rPr>
        <w:lastRenderedPageBreak/>
        <w:t>Article 5</w:t>
      </w:r>
      <w:r w:rsidR="00D14E8A">
        <w:rPr>
          <w:rFonts w:ascii="Verdana" w:hAnsi="Verdana"/>
          <w:b/>
        </w:rPr>
        <w:t>. Consum de begudes alcohòliques, estupefaents i drogues a la via pública.</w:t>
      </w:r>
    </w:p>
    <w:p w:rsidR="00D14E8A" w:rsidRDefault="00D14E8A">
      <w:pPr>
        <w:autoSpaceDE w:val="0"/>
        <w:jc w:val="both"/>
        <w:rPr>
          <w:rFonts w:ascii="Verdana" w:hAnsi="Verdana"/>
        </w:rPr>
      </w:pPr>
      <w:r>
        <w:rPr>
          <w:rFonts w:ascii="Verdana" w:hAnsi="Verdana"/>
        </w:rPr>
        <w:t>Begudes alcohòliques.</w:t>
      </w:r>
    </w:p>
    <w:p w:rsidR="00D35EE5" w:rsidRDefault="00D14E8A">
      <w:pPr>
        <w:numPr>
          <w:ilvl w:val="0"/>
          <w:numId w:val="12"/>
        </w:numPr>
        <w:tabs>
          <w:tab w:val="left" w:pos="786"/>
        </w:tabs>
        <w:autoSpaceDE w:val="0"/>
        <w:ind w:left="786"/>
        <w:jc w:val="both"/>
        <w:rPr>
          <w:rFonts w:ascii="Verdana" w:hAnsi="Verdana"/>
        </w:rPr>
      </w:pPr>
      <w:r>
        <w:rPr>
          <w:rFonts w:ascii="Verdana" w:hAnsi="Verdana"/>
        </w:rPr>
        <w:t>Es prohibeix la venda, dispensació o consum de begudes alcohòliques a la via pública, els espais públi</w:t>
      </w:r>
      <w:r w:rsidR="00D35EE5">
        <w:rPr>
          <w:rFonts w:ascii="Verdana" w:hAnsi="Verdana"/>
        </w:rPr>
        <w:t>cs i en els transports públics els dies laborables.</w:t>
      </w:r>
    </w:p>
    <w:p w:rsidR="000B73FB" w:rsidRDefault="000B73FB" w:rsidP="000B73FB">
      <w:pPr>
        <w:tabs>
          <w:tab w:val="left" w:pos="786"/>
        </w:tabs>
        <w:autoSpaceDE w:val="0"/>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86"/>
        </w:tabs>
        <w:autoSpaceDE w:val="0"/>
        <w:ind w:left="786"/>
        <w:jc w:val="both"/>
        <w:rPr>
          <w:rFonts w:ascii="Verdana" w:hAnsi="Verdana"/>
        </w:rPr>
      </w:pPr>
    </w:p>
    <w:p w:rsidR="00D14E8A" w:rsidRDefault="00D14E8A">
      <w:pPr>
        <w:numPr>
          <w:ilvl w:val="0"/>
          <w:numId w:val="12"/>
        </w:numPr>
        <w:tabs>
          <w:tab w:val="left" w:pos="786"/>
        </w:tabs>
        <w:autoSpaceDE w:val="0"/>
        <w:ind w:left="786"/>
        <w:jc w:val="both"/>
        <w:rPr>
          <w:rFonts w:ascii="Verdana" w:hAnsi="Verdana"/>
        </w:rPr>
      </w:pPr>
      <w:r>
        <w:rPr>
          <w:rFonts w:ascii="Verdana" w:hAnsi="Verdana"/>
        </w:rPr>
        <w:t>En cap cas s'autoritzarà el c</w:t>
      </w:r>
      <w:r w:rsidR="00E14111">
        <w:rPr>
          <w:rFonts w:ascii="Verdana" w:hAnsi="Verdana"/>
        </w:rPr>
        <w:t xml:space="preserve">onsum de  begudes alcohòliques </w:t>
      </w:r>
      <w:r>
        <w:rPr>
          <w:rFonts w:ascii="Verdana" w:hAnsi="Verdana"/>
        </w:rPr>
        <w:t>quan, segons apreciació de l’autoritat municipal o els seus agents, concorri algun dels supòsits següents:</w:t>
      </w:r>
    </w:p>
    <w:p w:rsidR="00D35EE5" w:rsidRDefault="00D14E8A">
      <w:pPr>
        <w:autoSpaceDE w:val="0"/>
        <w:ind w:left="1416"/>
        <w:jc w:val="both"/>
        <w:rPr>
          <w:rFonts w:ascii="Verdana" w:hAnsi="Verdana"/>
        </w:rPr>
      </w:pPr>
      <w:r>
        <w:rPr>
          <w:rFonts w:ascii="Verdana" w:hAnsi="Verdana"/>
        </w:rPr>
        <w:t>a) El seu consum es pugui fer de forma massiva per grups de</w:t>
      </w:r>
      <w:r w:rsidR="00D35EE5">
        <w:rPr>
          <w:rFonts w:ascii="Verdana" w:hAnsi="Verdana"/>
        </w:rPr>
        <w:t xml:space="preserve"> més de 10</w:t>
      </w:r>
      <w:r>
        <w:rPr>
          <w:rFonts w:ascii="Verdana" w:hAnsi="Verdana"/>
        </w:rPr>
        <w:t xml:space="preserve"> ciutadans o ciutadanes </w:t>
      </w:r>
    </w:p>
    <w:p w:rsidR="00D14E8A" w:rsidRDefault="00D14E8A">
      <w:pPr>
        <w:autoSpaceDE w:val="0"/>
        <w:ind w:left="1416"/>
        <w:jc w:val="both"/>
        <w:rPr>
          <w:rFonts w:ascii="Verdana" w:hAnsi="Verdana"/>
        </w:rPr>
      </w:pPr>
      <w:r>
        <w:rPr>
          <w:rFonts w:ascii="Verdana" w:hAnsi="Verdana"/>
        </w:rPr>
        <w:t>b) Com a resultat de l’acció del consum, es pugui deteriorar la tranquil·litat de l’entorn.</w:t>
      </w:r>
    </w:p>
    <w:p w:rsidR="00D14E8A" w:rsidRDefault="00D14E8A">
      <w:pPr>
        <w:autoSpaceDE w:val="0"/>
        <w:ind w:left="1416"/>
        <w:jc w:val="both"/>
        <w:rPr>
          <w:rFonts w:ascii="Verdana" w:hAnsi="Verdana"/>
        </w:rPr>
      </w:pPr>
      <w:r>
        <w:rPr>
          <w:rFonts w:ascii="Verdana" w:hAnsi="Verdana"/>
        </w:rPr>
        <w:t>c) El consum s’exterioritzi en forma denigrant per als vianants o la rest</w:t>
      </w:r>
      <w:r w:rsidR="00D35EE5">
        <w:rPr>
          <w:rFonts w:ascii="Verdana" w:hAnsi="Verdana"/>
        </w:rPr>
        <w:t>a d’usuaris dels espais públics, amb insults i/o agressió física.</w:t>
      </w:r>
    </w:p>
    <w:p w:rsidR="00D14E8A" w:rsidRDefault="00D14E8A">
      <w:pPr>
        <w:autoSpaceDE w:val="0"/>
        <w:ind w:left="1416"/>
        <w:jc w:val="both"/>
        <w:rPr>
          <w:rFonts w:ascii="Verdana" w:hAnsi="Verdana"/>
        </w:rPr>
      </w:pPr>
      <w:r>
        <w:rPr>
          <w:rFonts w:ascii="Verdana" w:hAnsi="Verdana"/>
        </w:rPr>
        <w:t>d) Els llocs es caracteritzin per l’afl</w:t>
      </w:r>
      <w:r w:rsidR="00D35EE5">
        <w:rPr>
          <w:rFonts w:ascii="Verdana" w:hAnsi="Verdana"/>
        </w:rPr>
        <w:t>uència de menors</w:t>
      </w:r>
      <w:r>
        <w:rPr>
          <w:rFonts w:ascii="Verdana" w:hAnsi="Verdana"/>
        </w:rPr>
        <w: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86"/>
        </w:tabs>
        <w:autoSpaceDE w:val="0"/>
        <w:ind w:left="786"/>
        <w:jc w:val="both"/>
        <w:rPr>
          <w:rFonts w:ascii="Verdana" w:hAnsi="Verdana"/>
        </w:rPr>
      </w:pPr>
    </w:p>
    <w:p w:rsidR="00D14E8A" w:rsidRDefault="00D14E8A">
      <w:pPr>
        <w:numPr>
          <w:ilvl w:val="0"/>
          <w:numId w:val="12"/>
        </w:numPr>
        <w:tabs>
          <w:tab w:val="left" w:pos="786"/>
        </w:tabs>
        <w:autoSpaceDE w:val="0"/>
        <w:ind w:left="786"/>
        <w:jc w:val="both"/>
        <w:rPr>
          <w:rFonts w:ascii="Verdana" w:hAnsi="Verdana"/>
        </w:rPr>
      </w:pPr>
      <w:r>
        <w:rPr>
          <w:rFonts w:ascii="Verdana" w:hAnsi="Verdana"/>
        </w:rPr>
        <w:t>Els organitzadors de qualsevol acte públic de naturalesa cultural, lúdica, festiva, esportiva o de qualsevol altra índole vetllaran perquè no es produeixin durant la seva celebració les conductes descrites en els apartats anteriors. Si amb motiu de qualsevol d’aquests actes es realitzen les conductes descrites en els dos apartats anteriors, els organitzadors dels actes en seran els responsables.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01806" w:rsidRDefault="00001806" w:rsidP="00001806">
      <w:pPr>
        <w:tabs>
          <w:tab w:val="left" w:pos="786"/>
        </w:tabs>
        <w:autoSpaceDE w:val="0"/>
        <w:ind w:left="786"/>
        <w:jc w:val="both"/>
        <w:rPr>
          <w:rFonts w:ascii="Verdana" w:hAnsi="Verdana"/>
        </w:rPr>
      </w:pPr>
    </w:p>
    <w:p w:rsidR="00D14E8A" w:rsidRDefault="00D14E8A">
      <w:pPr>
        <w:numPr>
          <w:ilvl w:val="0"/>
          <w:numId w:val="12"/>
        </w:numPr>
        <w:tabs>
          <w:tab w:val="left" w:pos="786"/>
        </w:tabs>
        <w:autoSpaceDE w:val="0"/>
        <w:ind w:left="786"/>
        <w:jc w:val="both"/>
        <w:rPr>
          <w:rFonts w:ascii="Verdana" w:hAnsi="Verdana"/>
        </w:rPr>
      </w:pPr>
      <w:r>
        <w:rPr>
          <w:rFonts w:ascii="Verdana" w:hAnsi="Verdana"/>
        </w:rPr>
        <w:t>Els pares o mares o tutors o tutores seran responsables directes i solidaris de les infraccions comeses pels menors d’edat.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193370" w:rsidRPr="003163D5" w:rsidRDefault="00193370" w:rsidP="003163D5">
            <w:pPr>
              <w:jc w:val="both"/>
              <w:rPr>
                <w:rFonts w:ascii="Verdana" w:hAnsi="Verdana"/>
              </w:rPr>
            </w:pPr>
          </w:p>
          <w:p w:rsidR="000B73FB" w:rsidRPr="003163D5" w:rsidRDefault="000B73FB" w:rsidP="003163D5">
            <w:pPr>
              <w:jc w:val="both"/>
              <w:rPr>
                <w:rFonts w:ascii="Verdana" w:hAnsi="Verdana"/>
              </w:rPr>
            </w:pPr>
          </w:p>
        </w:tc>
      </w:tr>
    </w:tbl>
    <w:p w:rsidR="00D14E8A" w:rsidRDefault="00D14E8A">
      <w:pPr>
        <w:numPr>
          <w:ilvl w:val="0"/>
          <w:numId w:val="12"/>
        </w:numPr>
        <w:tabs>
          <w:tab w:val="left" w:pos="786"/>
        </w:tabs>
        <w:autoSpaceDE w:val="0"/>
        <w:ind w:left="786"/>
        <w:jc w:val="both"/>
        <w:rPr>
          <w:rFonts w:ascii="Verdana" w:hAnsi="Verdana"/>
        </w:rPr>
      </w:pPr>
      <w:r>
        <w:rPr>
          <w:rFonts w:ascii="Verdana" w:hAnsi="Verdana"/>
        </w:rPr>
        <w:lastRenderedPageBreak/>
        <w:t>No està permès llençar al terra o dipositar a la via pública recipients de begudes com ara llaunes, ampolles, vasos, o qualsevol altre objecte.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Pr="003163D5" w:rsidRDefault="0070309E" w:rsidP="003163D5">
            <w:pPr>
              <w:jc w:val="both"/>
              <w:rPr>
                <w:rFonts w:ascii="Verdana" w:hAnsi="Verdana"/>
              </w:rPr>
            </w:pPr>
          </w:p>
        </w:tc>
      </w:tr>
    </w:tbl>
    <w:p w:rsidR="000B73FB" w:rsidRDefault="000B73FB" w:rsidP="000B73FB">
      <w:pPr>
        <w:jc w:val="both"/>
        <w:rPr>
          <w:rFonts w:ascii="Verdana" w:hAnsi="Verdana"/>
        </w:rPr>
      </w:pPr>
    </w:p>
    <w:p w:rsidR="00D14E8A" w:rsidRDefault="00D14E8A">
      <w:pPr>
        <w:autoSpaceDE w:val="0"/>
        <w:jc w:val="both"/>
        <w:rPr>
          <w:rFonts w:ascii="Verdana" w:hAnsi="Verdana"/>
        </w:rPr>
      </w:pPr>
      <w:r>
        <w:rPr>
          <w:rFonts w:ascii="Verdana" w:hAnsi="Verdana"/>
        </w:rPr>
        <w:t>Estupefaents i drogues.</w:t>
      </w:r>
    </w:p>
    <w:p w:rsidR="00D14E8A" w:rsidRDefault="00D14E8A" w:rsidP="00353A3E">
      <w:pPr>
        <w:numPr>
          <w:ilvl w:val="0"/>
          <w:numId w:val="8"/>
        </w:numPr>
        <w:tabs>
          <w:tab w:val="left" w:pos="786"/>
        </w:tabs>
        <w:autoSpaceDE w:val="0"/>
        <w:ind w:left="786"/>
        <w:jc w:val="both"/>
        <w:rPr>
          <w:rFonts w:ascii="Verdana" w:hAnsi="Verdana"/>
        </w:rPr>
      </w:pPr>
      <w:r>
        <w:rPr>
          <w:rFonts w:ascii="Verdana" w:hAnsi="Verdana"/>
        </w:rPr>
        <w:t>Es prohibeix el consum de drogues, estupefaents i substàncies psicotròpiques en</w:t>
      </w:r>
      <w:r w:rsidR="00353A3E">
        <w:rPr>
          <w:rFonts w:ascii="Verdana" w:hAnsi="Verdana"/>
        </w:rPr>
        <w:t xml:space="preserve"> llocs públics, vies públiques </w:t>
      </w:r>
      <w:r>
        <w:rPr>
          <w:rFonts w:ascii="Verdana" w:hAnsi="Verdana"/>
        </w:rPr>
        <w:t xml:space="preserve">o transports públics, així com la seva tinença, </w:t>
      </w:r>
      <w:r w:rsidR="00353A3E">
        <w:rPr>
          <w:rFonts w:ascii="Verdana" w:hAnsi="Verdana"/>
        </w:rPr>
        <w:t>excepte en locals d’oci de titularitat privada.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A213E" w:rsidRDefault="001A213E" w:rsidP="001A213E">
      <w:pPr>
        <w:autoSpaceDE w:val="0"/>
        <w:jc w:val="both"/>
        <w:rPr>
          <w:rFonts w:ascii="Verdana" w:hAnsi="Verdana"/>
          <w:b/>
          <w:lang w:val="fr-FR"/>
        </w:rPr>
      </w:pPr>
      <w:r>
        <w:rPr>
          <w:rFonts w:ascii="Verdana" w:hAnsi="Verdana"/>
          <w:b/>
          <w:lang w:val="fr-FR"/>
        </w:rPr>
        <w:t>QUADRE DE SANCIONS I DE COMMUTACIONS</w:t>
      </w:r>
    </w:p>
    <w:p w:rsidR="001A213E" w:rsidRDefault="001A213E" w:rsidP="001A213E">
      <w:pPr>
        <w:autoSpaceDE w:val="0"/>
        <w:jc w:val="both"/>
        <w:rPr>
          <w:rFonts w:ascii="Verdana" w:hAnsi="Verdana"/>
          <w:b/>
          <w:lang w:val="fr-FR"/>
        </w:rPr>
      </w:pPr>
    </w:p>
    <w:tbl>
      <w:tblPr>
        <w:tblW w:w="10276" w:type="dxa"/>
        <w:tblLayout w:type="fixed"/>
        <w:tblCellMar>
          <w:left w:w="70" w:type="dxa"/>
          <w:right w:w="70" w:type="dxa"/>
        </w:tblCellMar>
        <w:tblLook w:val="0000" w:firstRow="0" w:lastRow="0" w:firstColumn="0" w:lastColumn="0" w:noHBand="0" w:noVBand="0"/>
      </w:tblPr>
      <w:tblGrid>
        <w:gridCol w:w="496"/>
        <w:gridCol w:w="5953"/>
        <w:gridCol w:w="1701"/>
        <w:gridCol w:w="1418"/>
        <w:gridCol w:w="708"/>
      </w:tblGrid>
      <w:tr w:rsidR="001A213E" w:rsidRPr="001A213E">
        <w:tc>
          <w:tcPr>
            <w:tcW w:w="496" w:type="dxa"/>
            <w:tcBorders>
              <w:top w:val="single" w:sz="4" w:space="0" w:color="000000"/>
              <w:left w:val="single" w:sz="4" w:space="0" w:color="000000"/>
              <w:bottom w:val="single" w:sz="4" w:space="0" w:color="000000"/>
            </w:tcBorders>
          </w:tcPr>
          <w:p w:rsidR="001A213E" w:rsidRPr="001A213E" w:rsidRDefault="001A213E" w:rsidP="001A213E">
            <w:pPr>
              <w:autoSpaceDE w:val="0"/>
              <w:snapToGrid w:val="0"/>
              <w:rPr>
                <w:rFonts w:ascii="Verdana" w:hAnsi="Verdana"/>
                <w:b/>
                <w:bCs/>
                <w:sz w:val="18"/>
              </w:rPr>
            </w:pPr>
          </w:p>
        </w:tc>
        <w:tc>
          <w:tcPr>
            <w:tcW w:w="5953" w:type="dxa"/>
            <w:tcBorders>
              <w:top w:val="single" w:sz="4" w:space="0" w:color="000000"/>
              <w:left w:val="single" w:sz="4" w:space="0" w:color="000000"/>
              <w:bottom w:val="single" w:sz="4" w:space="0" w:color="000000"/>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PRECEPTE</w:t>
            </w:r>
          </w:p>
        </w:tc>
        <w:tc>
          <w:tcPr>
            <w:tcW w:w="1701" w:type="dxa"/>
            <w:tcBorders>
              <w:top w:val="single" w:sz="4" w:space="0" w:color="000000"/>
              <w:left w:val="single" w:sz="4" w:space="0" w:color="000000"/>
              <w:bottom w:val="single" w:sz="4" w:space="0" w:color="000000"/>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INFRACCIÓ</w:t>
            </w:r>
          </w:p>
        </w:tc>
        <w:tc>
          <w:tcPr>
            <w:tcW w:w="1418" w:type="dxa"/>
            <w:tcBorders>
              <w:top w:val="single" w:sz="4" w:space="0" w:color="000000"/>
              <w:left w:val="single" w:sz="4" w:space="0" w:color="000000"/>
              <w:bottom w:val="single" w:sz="4" w:space="0" w:color="000000"/>
              <w:right w:val="single" w:sz="4" w:space="0" w:color="auto"/>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SANCIÓ</w:t>
            </w:r>
          </w:p>
        </w:tc>
        <w:tc>
          <w:tcPr>
            <w:tcW w:w="708" w:type="dxa"/>
            <w:tcBorders>
              <w:top w:val="single" w:sz="4" w:space="0" w:color="000000"/>
              <w:left w:val="single" w:sz="4" w:space="0" w:color="auto"/>
              <w:bottom w:val="single" w:sz="4" w:space="0" w:color="000000"/>
              <w:right w:val="single" w:sz="4" w:space="0" w:color="auto"/>
            </w:tcBorders>
          </w:tcPr>
          <w:p w:rsidR="001A213E" w:rsidRPr="001A213E" w:rsidRDefault="001A213E" w:rsidP="001A213E">
            <w:pPr>
              <w:autoSpaceDE w:val="0"/>
              <w:snapToGrid w:val="0"/>
              <w:jc w:val="both"/>
              <w:rPr>
                <w:rFonts w:ascii="Verdana" w:hAnsi="Verdana"/>
                <w:b/>
                <w:bCs/>
                <w:sz w:val="18"/>
              </w:rPr>
            </w:pPr>
            <w:r w:rsidRPr="001A213E">
              <w:rPr>
                <w:rFonts w:ascii="Verdana" w:hAnsi="Verdana"/>
                <w:b/>
                <w:bCs/>
                <w:sz w:val="18"/>
              </w:rPr>
              <w:t>ART.</w:t>
            </w:r>
          </w:p>
          <w:p w:rsidR="001A213E" w:rsidRPr="001A213E" w:rsidRDefault="001A213E" w:rsidP="001A213E">
            <w:pPr>
              <w:autoSpaceDE w:val="0"/>
              <w:snapToGrid w:val="0"/>
              <w:jc w:val="both"/>
              <w:rPr>
                <w:rFonts w:ascii="Verdana" w:hAnsi="Verdana"/>
                <w:b/>
                <w:bCs/>
                <w:sz w:val="18"/>
              </w:rPr>
            </w:pP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6.</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Practicar la mendicitat a l’espai públic</w:t>
            </w:r>
          </w:p>
          <w:p w:rsidR="001A213E" w:rsidRDefault="001A213E" w:rsidP="00013965">
            <w:pPr>
              <w:autoSpaceDE w:val="0"/>
              <w:jc w:val="both"/>
              <w:rPr>
                <w:rFonts w:ascii="Verdana" w:hAnsi="Verdana"/>
                <w:sz w:val="18"/>
              </w:rPr>
            </w:pP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Lleu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3</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7.</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Acceptar l’oferiment de qualsevol servei des de l’interior d’un vehicle a la via pública</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auto"/>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3</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8.</w:t>
            </w:r>
          </w:p>
        </w:tc>
        <w:tc>
          <w:tcPr>
            <w:tcW w:w="5953" w:type="dxa"/>
            <w:tcBorders>
              <w:top w:val="single" w:sz="4" w:space="0" w:color="000000"/>
              <w:left w:val="single" w:sz="4" w:space="0" w:color="000000"/>
              <w:bottom w:val="single" w:sz="4" w:space="0" w:color="000000"/>
            </w:tcBorders>
          </w:tcPr>
          <w:p w:rsidR="001A213E" w:rsidRPr="00E819A8" w:rsidRDefault="00E819A8" w:rsidP="00E819A8">
            <w:pPr>
              <w:tabs>
                <w:tab w:val="left" w:pos="786"/>
              </w:tabs>
              <w:autoSpaceDE w:val="0"/>
              <w:jc w:val="both"/>
              <w:rPr>
                <w:rFonts w:ascii="Verdana" w:hAnsi="Verdana"/>
              </w:rPr>
            </w:pPr>
            <w:r>
              <w:rPr>
                <w:rFonts w:ascii="Verdana" w:hAnsi="Verdana"/>
                <w:sz w:val="18"/>
              </w:rPr>
              <w:t>O</w:t>
            </w:r>
            <w:r w:rsidR="001A213E">
              <w:rPr>
                <w:rFonts w:ascii="Verdana" w:hAnsi="Verdana"/>
                <w:sz w:val="18"/>
              </w:rPr>
              <w:t xml:space="preserve">rinar o defecar en </w:t>
            </w:r>
            <w:proofErr w:type="spellStart"/>
            <w:r w:rsidRPr="00E819A8">
              <w:rPr>
                <w:rFonts w:ascii="Verdana" w:hAnsi="Verdana"/>
                <w:sz w:val="18"/>
              </w:rPr>
              <w:t>en</w:t>
            </w:r>
            <w:proofErr w:type="spellEnd"/>
            <w:r w:rsidRPr="00E819A8">
              <w:rPr>
                <w:rFonts w:ascii="Verdana" w:hAnsi="Verdana"/>
                <w:sz w:val="18"/>
              </w:rPr>
              <w:t xml:space="preserve"> parcs, places públiques, jardins i zones verdes.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Lleu </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p w:rsidR="004077BA" w:rsidRDefault="004077BA" w:rsidP="00013965">
            <w:pPr>
              <w:autoSpaceDE w:val="0"/>
              <w:snapToGrid w:val="0"/>
              <w:jc w:val="both"/>
              <w:rPr>
                <w:rFonts w:ascii="Verdana" w:hAnsi="Verdana"/>
                <w:sz w:val="18"/>
              </w:rPr>
            </w:pPr>
          </w:p>
        </w:tc>
        <w:tc>
          <w:tcPr>
            <w:tcW w:w="708" w:type="dxa"/>
            <w:tcBorders>
              <w:top w:val="single" w:sz="4" w:space="0" w:color="auto"/>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4</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9.</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begudes alcohòliques a la via pública alterant la tranquil·litat ciutadana o el dret a la lliure circulació de persones.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10.</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begudes alcohòliques en espais</w:t>
            </w:r>
          </w:p>
          <w:p w:rsidR="001A213E" w:rsidRDefault="001A213E" w:rsidP="00013965">
            <w:pPr>
              <w:autoSpaceDE w:val="0"/>
              <w:jc w:val="both"/>
              <w:rPr>
                <w:rFonts w:ascii="Verdana" w:hAnsi="Verdana"/>
                <w:sz w:val="18"/>
              </w:rPr>
            </w:pPr>
            <w:r>
              <w:rPr>
                <w:rFonts w:ascii="Verdana" w:hAnsi="Verdana"/>
                <w:sz w:val="18"/>
              </w:rPr>
              <w:t>expressament prohibits</w:t>
            </w:r>
          </w:p>
        </w:tc>
        <w:tc>
          <w:tcPr>
            <w:tcW w:w="1701" w:type="dxa"/>
            <w:tcBorders>
              <w:top w:val="single" w:sz="4" w:space="0" w:color="000000"/>
              <w:left w:val="single" w:sz="4" w:space="0" w:color="000000"/>
              <w:bottom w:val="single" w:sz="4" w:space="0" w:color="000000"/>
            </w:tcBorders>
          </w:tcPr>
          <w:p w:rsidR="001A213E" w:rsidRDefault="00B47429" w:rsidP="00013965">
            <w:pPr>
              <w:autoSpaceDE w:val="0"/>
              <w:snapToGrid w:val="0"/>
              <w:jc w:val="both"/>
              <w:rPr>
                <w:rFonts w:ascii="Verdana" w:hAnsi="Verdana"/>
                <w:sz w:val="18"/>
              </w:rPr>
            </w:pPr>
            <w:r>
              <w:rPr>
                <w:rFonts w:ascii="Verdana" w:hAnsi="Verdana"/>
                <w:sz w:val="18"/>
              </w:rPr>
              <w:t>G</w:t>
            </w:r>
            <w:r w:rsidR="001A213E">
              <w:rPr>
                <w:rFonts w:ascii="Verdana" w:hAnsi="Verdana"/>
                <w:sz w:val="18"/>
              </w:rPr>
              <w:t>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11.</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Vendre begudes alcohòliques a la via pública.</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p w:rsidR="004077BA" w:rsidRDefault="004077BA"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12.</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substàncies estupefaents o</w:t>
            </w:r>
          </w:p>
          <w:p w:rsidR="001A213E" w:rsidRDefault="001A213E" w:rsidP="00013965">
            <w:pPr>
              <w:autoSpaceDE w:val="0"/>
              <w:jc w:val="both"/>
              <w:rPr>
                <w:rFonts w:ascii="Verdana" w:hAnsi="Verdana"/>
                <w:sz w:val="18"/>
              </w:rPr>
            </w:pPr>
            <w:r>
              <w:rPr>
                <w:rFonts w:ascii="Verdana" w:hAnsi="Verdana"/>
                <w:sz w:val="18"/>
              </w:rPr>
              <w:t>psicotròpiques, drogues, en llocs, vies,</w:t>
            </w:r>
          </w:p>
          <w:p w:rsidR="001A213E" w:rsidRDefault="001A213E" w:rsidP="00013965">
            <w:pPr>
              <w:autoSpaceDE w:val="0"/>
              <w:jc w:val="both"/>
              <w:rPr>
                <w:rFonts w:ascii="Verdana" w:hAnsi="Verdana"/>
                <w:sz w:val="18"/>
              </w:rPr>
            </w:pPr>
            <w:r>
              <w:rPr>
                <w:rFonts w:ascii="Verdana" w:hAnsi="Verdana"/>
                <w:sz w:val="18"/>
              </w:rPr>
              <w:t>establiments o transports públics.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p w:rsidR="001A213E" w:rsidRDefault="001A213E" w:rsidP="00013965">
            <w:pPr>
              <w:autoSpaceDE w:val="0"/>
              <w:jc w:val="both"/>
              <w:rPr>
                <w:rFonts w:ascii="Verdana" w:hAnsi="Verdana"/>
                <w:sz w:val="18"/>
              </w:rPr>
            </w:pP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13.</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Llençar a la via pública recipients de begudes com llaunes, ampolles, vasos o qualsevol altre objecte.</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14.</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Consumir substàncies estupefaents o psicotròpiques, drogues, en llocs, vies o transports públics.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15.</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Tinència de drogues, substàncies estupefaents o psicotròpiques no ordenades al tràfic en llocs, vies o transports públics.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r w:rsidR="001A213E">
        <w:tc>
          <w:tcPr>
            <w:tcW w:w="496"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16.</w:t>
            </w:r>
          </w:p>
        </w:tc>
        <w:tc>
          <w:tcPr>
            <w:tcW w:w="5953"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Tinència de drogues, substàncies estupefaents o psicotròpiques en llocs, vies o transports públics, trobant-se la persona o grups integrats per menors.</w:t>
            </w:r>
          </w:p>
        </w:tc>
        <w:tc>
          <w:tcPr>
            <w:tcW w:w="170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Greu</w:t>
            </w:r>
          </w:p>
          <w:p w:rsidR="001A213E" w:rsidRDefault="001A213E" w:rsidP="00013965">
            <w:pPr>
              <w:autoSpaceDE w:val="0"/>
              <w:jc w:val="both"/>
              <w:rPr>
                <w:rFonts w:ascii="Verdana" w:hAnsi="Verdana"/>
                <w:sz w:val="18"/>
              </w:rPr>
            </w:pPr>
          </w:p>
        </w:tc>
        <w:tc>
          <w:tcPr>
            <w:tcW w:w="1418"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708"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5</w:t>
            </w:r>
          </w:p>
        </w:tc>
      </w:tr>
    </w:tbl>
    <w:p w:rsidR="001A213E" w:rsidRDefault="001A213E" w:rsidP="001A213E">
      <w:pPr>
        <w:ind w:firstLine="705"/>
        <w:jc w:val="both"/>
        <w:rPr>
          <w:rFonts w:ascii="Verdana" w:hAnsi="Verdana"/>
        </w:rPr>
      </w:pPr>
    </w:p>
    <w:p w:rsidR="00D14E8A" w:rsidRDefault="001A213E">
      <w:pPr>
        <w:jc w:val="both"/>
        <w:rPr>
          <w:rFonts w:ascii="Verdana" w:hAnsi="Verdana"/>
          <w:b/>
        </w:rPr>
      </w:pPr>
      <w:r>
        <w:rPr>
          <w:rFonts w:ascii="Verdana" w:hAnsi="Verdana"/>
          <w:b/>
        </w:rPr>
        <w:t>Article 6</w:t>
      </w:r>
      <w:r w:rsidR="00D14E8A">
        <w:rPr>
          <w:rFonts w:ascii="Verdana" w:hAnsi="Verdana"/>
          <w:b/>
        </w:rPr>
        <w:t xml:space="preserve">. </w:t>
      </w:r>
      <w:proofErr w:type="spellStart"/>
      <w:r w:rsidR="00D14E8A">
        <w:rPr>
          <w:rFonts w:ascii="Verdana" w:hAnsi="Verdana"/>
          <w:b/>
        </w:rPr>
        <w:t>Graffits</w:t>
      </w:r>
      <w:proofErr w:type="spellEnd"/>
      <w:r w:rsidR="00D14E8A">
        <w:rPr>
          <w:rFonts w:ascii="Verdana" w:hAnsi="Verdana"/>
          <w:b/>
        </w:rPr>
        <w:t>, pintades i altres expressions gràfiques.</w:t>
      </w:r>
    </w:p>
    <w:p w:rsidR="00D14E8A" w:rsidRDefault="00D14E8A">
      <w:pPr>
        <w:numPr>
          <w:ilvl w:val="0"/>
          <w:numId w:val="10"/>
        </w:numPr>
        <w:tabs>
          <w:tab w:val="left" w:pos="786"/>
        </w:tabs>
        <w:autoSpaceDE w:val="0"/>
        <w:ind w:left="786"/>
        <w:jc w:val="both"/>
        <w:rPr>
          <w:rFonts w:ascii="Verdana" w:hAnsi="Verdana"/>
        </w:rPr>
      </w:pPr>
      <w:r>
        <w:rPr>
          <w:rFonts w:ascii="Verdana" w:hAnsi="Verdana"/>
        </w:rPr>
        <w:t xml:space="preserve">No és permès realitzar tota mena de grafit, pintada, taca, gargot, escrit, inscripció o grafisme, amb qualsevol matèria (tinta, pintura, matèria orgànica, o similars) o bé ratllant la superfície, sobre qualsevol element de l’espai públic, així com a l'interior o l'exterior d'equipaments, </w:t>
      </w:r>
      <w:proofErr w:type="spellStart"/>
      <w:r>
        <w:rPr>
          <w:rFonts w:ascii="Verdana" w:hAnsi="Verdana"/>
        </w:rPr>
        <w:t>infrastructures</w:t>
      </w:r>
      <w:proofErr w:type="spellEnd"/>
      <w:r>
        <w:rPr>
          <w:rFonts w:ascii="Verdana" w:hAnsi="Verdana"/>
        </w:rPr>
        <w:t xml:space="preserve"> o elements d'un servei públic i instal·lacions en general, inclosos transport públic, equipaments, mobiliari urbà, arbres, jardins i vies públiques en general. Queden </w:t>
      </w:r>
      <w:r w:rsidR="00AB0618">
        <w:rPr>
          <w:rFonts w:ascii="Verdana" w:hAnsi="Verdana"/>
        </w:rPr>
        <w:t>in</w:t>
      </w:r>
      <w:r>
        <w:rPr>
          <w:rFonts w:ascii="Verdana" w:hAnsi="Verdana"/>
        </w:rPr>
        <w:t>closos els murals artístics.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tc>
      </w:tr>
    </w:tbl>
    <w:p w:rsidR="0070309E" w:rsidRDefault="0070309E" w:rsidP="0070309E">
      <w:pPr>
        <w:tabs>
          <w:tab w:val="left" w:pos="786"/>
        </w:tabs>
        <w:autoSpaceDE w:val="0"/>
        <w:ind w:left="426"/>
        <w:jc w:val="both"/>
        <w:rPr>
          <w:rFonts w:ascii="Verdana" w:hAnsi="Verdana"/>
        </w:rPr>
      </w:pPr>
    </w:p>
    <w:p w:rsidR="00D14E8A" w:rsidRDefault="00D14E8A">
      <w:pPr>
        <w:numPr>
          <w:ilvl w:val="0"/>
          <w:numId w:val="10"/>
        </w:numPr>
        <w:tabs>
          <w:tab w:val="left" w:pos="786"/>
        </w:tabs>
        <w:autoSpaceDE w:val="0"/>
        <w:ind w:left="786"/>
        <w:jc w:val="both"/>
        <w:rPr>
          <w:rFonts w:ascii="Verdana" w:hAnsi="Verdana"/>
        </w:rPr>
      </w:pPr>
      <w:r>
        <w:rPr>
          <w:rFonts w:ascii="Verdana" w:hAnsi="Verdana"/>
        </w:rPr>
        <w:t>Quan el grafit o pintada es realitzi en un bé privat que es trobi instal·lat de manera visible</w:t>
      </w:r>
      <w:r w:rsidR="00AB0618">
        <w:rPr>
          <w:rFonts w:ascii="Verdana" w:hAnsi="Verdana"/>
        </w:rPr>
        <w:t xml:space="preserve"> o permanent en la via pública l'Ajuntament establirà els criteris tan</w:t>
      </w:r>
      <w:r w:rsidR="00E14111">
        <w:rPr>
          <w:rFonts w:ascii="Verdana" w:hAnsi="Verdana"/>
        </w:rPr>
        <w:t>t</w:t>
      </w:r>
      <w:r w:rsidR="00AB0618">
        <w:rPr>
          <w:rFonts w:ascii="Verdana" w:hAnsi="Verdana"/>
        </w:rPr>
        <w:t xml:space="preserve"> de colors, </w:t>
      </w:r>
      <w:proofErr w:type="spellStart"/>
      <w:r w:rsidR="00AB0618">
        <w:rPr>
          <w:rFonts w:ascii="Verdana" w:hAnsi="Verdana"/>
        </w:rPr>
        <w:t>tamany</w:t>
      </w:r>
      <w:proofErr w:type="spellEnd"/>
      <w:r w:rsidR="00AB0618">
        <w:rPr>
          <w:rFonts w:ascii="Verdana" w:hAnsi="Verdana"/>
        </w:rPr>
        <w:t xml:space="preserve"> o forma.</w:t>
      </w:r>
    </w:p>
    <w:p w:rsidR="000B73FB" w:rsidRDefault="000B73FB" w:rsidP="000B73FB">
      <w:pPr>
        <w:jc w:val="both"/>
        <w:rPr>
          <w:rFonts w:ascii="Verdana" w:hAnsi="Verdana"/>
        </w:rPr>
      </w:pPr>
    </w:p>
    <w:p w:rsidR="0070309E" w:rsidRDefault="0070309E"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70309E" w:rsidRDefault="0070309E" w:rsidP="0070309E">
      <w:pPr>
        <w:tabs>
          <w:tab w:val="left" w:pos="786"/>
        </w:tabs>
        <w:autoSpaceDE w:val="0"/>
        <w:ind w:left="426"/>
        <w:jc w:val="both"/>
        <w:rPr>
          <w:rFonts w:ascii="Verdana" w:hAnsi="Verdana"/>
        </w:rPr>
      </w:pPr>
    </w:p>
    <w:p w:rsidR="00D14E8A" w:rsidRDefault="00D14E8A" w:rsidP="0070309E">
      <w:pPr>
        <w:numPr>
          <w:ilvl w:val="0"/>
          <w:numId w:val="10"/>
        </w:numPr>
        <w:tabs>
          <w:tab w:val="left" w:pos="786"/>
        </w:tabs>
        <w:autoSpaceDE w:val="0"/>
        <w:ind w:left="786"/>
        <w:jc w:val="both"/>
        <w:rPr>
          <w:rFonts w:ascii="Verdana" w:hAnsi="Verdana"/>
        </w:rPr>
      </w:pPr>
      <w:r>
        <w:rPr>
          <w:rFonts w:ascii="Verdana" w:hAnsi="Verdana"/>
        </w:rPr>
        <w:t>Els organitzadors de qualsevol acte públic de naturalesa cultural, festiva, lúdica o esportiva o de qualsevol altra índole, vetllaran perquè no es produeixin, durant la seva celebració, conductes de degradació visual de l'espai utilitzat. Si amb motiu de qualsevol d’aquests actes es produeixen les conductes descrites en l'apartat primer d’aquest article, els organitzadors dels actes en seran els responsables.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4077BA" w:rsidRDefault="004077BA" w:rsidP="004077BA">
      <w:pPr>
        <w:tabs>
          <w:tab w:val="left" w:pos="786"/>
        </w:tabs>
        <w:autoSpaceDE w:val="0"/>
        <w:ind w:left="786"/>
        <w:jc w:val="both"/>
        <w:rPr>
          <w:rFonts w:ascii="Verdana" w:hAnsi="Verdana"/>
        </w:rPr>
      </w:pPr>
    </w:p>
    <w:p w:rsidR="00D14E8A" w:rsidRDefault="00D14E8A">
      <w:pPr>
        <w:numPr>
          <w:ilvl w:val="0"/>
          <w:numId w:val="10"/>
        </w:numPr>
        <w:tabs>
          <w:tab w:val="left" w:pos="786"/>
        </w:tabs>
        <w:autoSpaceDE w:val="0"/>
        <w:ind w:left="786"/>
        <w:jc w:val="both"/>
        <w:rPr>
          <w:rFonts w:ascii="Verdana" w:hAnsi="Verdana"/>
        </w:rPr>
      </w:pPr>
      <w:r>
        <w:rPr>
          <w:rFonts w:ascii="Verdana" w:hAnsi="Verdana"/>
        </w:rPr>
        <w:t>Els pares o mares o tutors o tutores seran responsables per les  infraccions descrites en aquest article comeses pels menors que es trobin sota la seva tutela.</w:t>
      </w:r>
    </w:p>
    <w:p w:rsidR="008C691D" w:rsidRDefault="008C691D">
      <w:pPr>
        <w:ind w:left="705"/>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DE52CF" w:rsidRDefault="00DE52CF">
      <w:pPr>
        <w:ind w:left="705"/>
        <w:jc w:val="both"/>
        <w:rPr>
          <w:rFonts w:ascii="Verdana" w:hAnsi="Verdana"/>
          <w:b/>
        </w:rPr>
      </w:pPr>
    </w:p>
    <w:p w:rsidR="00D14E8A" w:rsidRDefault="00D14E8A">
      <w:pPr>
        <w:jc w:val="both"/>
        <w:rPr>
          <w:rFonts w:ascii="Verdana" w:hAnsi="Verdana"/>
          <w:b/>
        </w:rPr>
      </w:pPr>
      <w:r>
        <w:rPr>
          <w:rFonts w:ascii="Verdana" w:hAnsi="Verdana"/>
          <w:b/>
        </w:rPr>
        <w:t>Article</w:t>
      </w:r>
      <w:r w:rsidR="001A213E">
        <w:rPr>
          <w:rFonts w:ascii="Verdana" w:hAnsi="Verdana"/>
          <w:b/>
        </w:rPr>
        <w:t xml:space="preserve"> 7</w:t>
      </w:r>
      <w:r>
        <w:rPr>
          <w:rFonts w:ascii="Verdana" w:hAnsi="Verdana"/>
          <w:b/>
        </w:rPr>
        <w:t>. Parcs i jardins</w:t>
      </w:r>
    </w:p>
    <w:p w:rsidR="00D14E8A" w:rsidRDefault="00D14E8A">
      <w:pPr>
        <w:numPr>
          <w:ilvl w:val="0"/>
          <w:numId w:val="5"/>
        </w:numPr>
        <w:tabs>
          <w:tab w:val="left" w:pos="786"/>
        </w:tabs>
        <w:ind w:left="786"/>
        <w:jc w:val="both"/>
        <w:rPr>
          <w:rFonts w:ascii="Verdana" w:hAnsi="Verdana"/>
        </w:rPr>
      </w:pPr>
      <w:r>
        <w:rPr>
          <w:rFonts w:ascii="Verdana" w:hAnsi="Verdana"/>
        </w:rPr>
        <w:t>Tots els ciutadans i ciutadanes estan obligats a respectar la senyalització i els horaris existents en parcs i jardins i en general a tots els espais d’ús públic destinats al lleure.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Pr="003163D5" w:rsidRDefault="0070309E"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D14E8A" w:rsidRDefault="00D14E8A">
      <w:pPr>
        <w:numPr>
          <w:ilvl w:val="0"/>
          <w:numId w:val="5"/>
        </w:numPr>
        <w:tabs>
          <w:tab w:val="left" w:pos="786"/>
        </w:tabs>
        <w:ind w:left="786"/>
        <w:jc w:val="both"/>
        <w:rPr>
          <w:rFonts w:ascii="Verdana" w:hAnsi="Verdana"/>
        </w:rPr>
      </w:pPr>
      <w:r>
        <w:rPr>
          <w:rFonts w:ascii="Verdana" w:hAnsi="Verdana"/>
        </w:rPr>
        <w:lastRenderedPageBreak/>
        <w:t>Es prohibeix fer servir els espais verds destinats al lleure i els seus elements de forma contrària a la regulació del seu ús.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Pr="003163D5" w:rsidRDefault="0070309E"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5"/>
        </w:numPr>
        <w:tabs>
          <w:tab w:val="left" w:pos="786"/>
        </w:tabs>
        <w:ind w:left="786"/>
        <w:jc w:val="both"/>
        <w:rPr>
          <w:rFonts w:ascii="Verdana" w:hAnsi="Verdana"/>
        </w:rPr>
      </w:pPr>
      <w:r>
        <w:rPr>
          <w:rFonts w:ascii="Verdana" w:hAnsi="Verdana"/>
        </w:rPr>
        <w:t>Es prohibeix l’ús de gronxadors i altres aparells d’esbarjo situats als parcs i places públiques per persones majors de vuit anys.</w:t>
      </w:r>
    </w:p>
    <w:p w:rsidR="000B73FB" w:rsidRDefault="000B73FB" w:rsidP="000B73FB">
      <w:pPr>
        <w:jc w:val="both"/>
        <w:rPr>
          <w:rFonts w:ascii="Verdana" w:hAnsi="Verdana"/>
        </w:rPr>
      </w:pPr>
    </w:p>
    <w:p w:rsidR="0070309E" w:rsidRDefault="0070309E"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55750C" w:rsidRDefault="00D14E8A">
      <w:pPr>
        <w:numPr>
          <w:ilvl w:val="0"/>
          <w:numId w:val="5"/>
        </w:numPr>
        <w:tabs>
          <w:tab w:val="left" w:pos="786"/>
        </w:tabs>
        <w:ind w:left="786"/>
        <w:jc w:val="both"/>
        <w:rPr>
          <w:rFonts w:ascii="Verdana" w:hAnsi="Verdana"/>
        </w:rPr>
      </w:pPr>
      <w:r>
        <w:rPr>
          <w:rFonts w:ascii="Verdana" w:hAnsi="Verdana"/>
        </w:rPr>
        <w:t xml:space="preserve">Es prohibeix la pràctica d’exercicis o activitats que signifiquin danys per a la vegetació que integra l’espai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5"/>
        </w:numPr>
        <w:tabs>
          <w:tab w:val="left" w:pos="786"/>
        </w:tabs>
        <w:ind w:left="786"/>
        <w:jc w:val="both"/>
        <w:rPr>
          <w:rFonts w:ascii="Verdana" w:hAnsi="Verdana"/>
        </w:rPr>
      </w:pPr>
      <w:r>
        <w:rPr>
          <w:rFonts w:ascii="Verdana" w:hAnsi="Verdana"/>
        </w:rPr>
        <w:t xml:space="preserve">Donat el clima mediterrani propi de la nostra ciutat i a efecte de prevenir el canvi climàtic, es prohibeix arrencar, maltractar o retirar arbres, fruits i plantes, o passar o estirar-se sobre parterres, gespa i plantacions.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5"/>
        </w:numPr>
        <w:tabs>
          <w:tab w:val="left" w:pos="786"/>
        </w:tabs>
        <w:ind w:left="786"/>
        <w:jc w:val="both"/>
        <w:rPr>
          <w:rFonts w:ascii="Verdana" w:hAnsi="Verdana"/>
        </w:rPr>
      </w:pPr>
      <w:r>
        <w:rPr>
          <w:rFonts w:ascii="Verdana" w:hAnsi="Verdana"/>
        </w:rPr>
        <w:t xml:space="preserve">Es prohibeix deixar defecacions dels animals domèstics propis en els parcs </w:t>
      </w:r>
      <w:r w:rsidR="00253C19">
        <w:rPr>
          <w:rFonts w:ascii="Verdana" w:hAnsi="Verdana"/>
        </w:rPr>
        <w:t xml:space="preserve">i jardins, </w:t>
      </w:r>
      <w:r w:rsidR="00686F4A">
        <w:rPr>
          <w:rFonts w:ascii="Verdana" w:hAnsi="Verdana"/>
        </w:rPr>
        <w:t>excepte en</w:t>
      </w:r>
      <w:r w:rsidR="00253C19">
        <w:rPr>
          <w:rFonts w:ascii="Verdana" w:hAnsi="Verdana"/>
        </w:rPr>
        <w:t xml:space="preserve"> parterres, zones verdes, </w:t>
      </w:r>
      <w:proofErr w:type="spellStart"/>
      <w:r w:rsidR="00253C19">
        <w:rPr>
          <w:rFonts w:ascii="Verdana" w:hAnsi="Verdana"/>
        </w:rPr>
        <w:t>escosells</w:t>
      </w:r>
      <w:proofErr w:type="spellEnd"/>
      <w:r w:rsidR="0055750C">
        <w:rPr>
          <w:rFonts w:ascii="Verdana" w:hAnsi="Verdana"/>
        </w:rPr>
        <w:t xml:space="preserve"> i </w:t>
      </w:r>
      <w:r w:rsidR="00686F4A">
        <w:rPr>
          <w:rFonts w:ascii="Verdana" w:hAnsi="Verdana"/>
        </w:rPr>
        <w:t xml:space="preserve">altres </w:t>
      </w:r>
      <w:r w:rsidR="0055750C">
        <w:rPr>
          <w:rFonts w:ascii="Verdana" w:hAnsi="Verdana"/>
        </w:rPr>
        <w:t>tipus de vegetació o elements vegetals auxiliars.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253C19" w:rsidRDefault="0055750C">
      <w:pPr>
        <w:numPr>
          <w:ilvl w:val="0"/>
          <w:numId w:val="5"/>
        </w:numPr>
        <w:tabs>
          <w:tab w:val="left" w:pos="786"/>
        </w:tabs>
        <w:ind w:left="786"/>
        <w:jc w:val="both"/>
        <w:rPr>
          <w:rFonts w:ascii="Verdana" w:hAnsi="Verdana"/>
        </w:rPr>
      </w:pPr>
      <w:r>
        <w:rPr>
          <w:rFonts w:ascii="Verdana" w:hAnsi="Verdana"/>
        </w:rPr>
        <w:t>Queden totalment prohibides</w:t>
      </w:r>
      <w:r w:rsidR="00253C19">
        <w:rPr>
          <w:rFonts w:ascii="Verdana" w:hAnsi="Verdana"/>
        </w:rPr>
        <w:t xml:space="preserve"> les defecacions i miccions en qualsevol espai públic.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1A213E">
      <w:pPr>
        <w:jc w:val="both"/>
        <w:rPr>
          <w:rFonts w:ascii="Verdana" w:hAnsi="Verdana"/>
          <w:b/>
        </w:rPr>
      </w:pPr>
      <w:r>
        <w:rPr>
          <w:rFonts w:ascii="Verdana" w:hAnsi="Verdana"/>
          <w:b/>
        </w:rPr>
        <w:t>Article 8</w:t>
      </w:r>
      <w:r w:rsidR="00D14E8A">
        <w:rPr>
          <w:rFonts w:ascii="Verdana" w:hAnsi="Verdana"/>
          <w:b/>
        </w:rPr>
        <w:t>. Actes als espais públics i actuacions musicals al carrer</w:t>
      </w:r>
    </w:p>
    <w:p w:rsidR="00D14E8A" w:rsidRDefault="00D14E8A" w:rsidP="002D00C5">
      <w:pPr>
        <w:autoSpaceDE w:val="0"/>
        <w:jc w:val="both"/>
        <w:rPr>
          <w:rFonts w:ascii="Verdana" w:hAnsi="Verdana"/>
        </w:rPr>
      </w:pPr>
      <w:r>
        <w:rPr>
          <w:rFonts w:ascii="Verdana" w:hAnsi="Verdana"/>
        </w:rPr>
        <w:t>No està permès pertorbar el descans i la tranquil·litat dels veïns i veïnes i vianants mitjançant cants, crits, efectes pirotècnics o qualsevol altre acte molest.</w:t>
      </w:r>
    </w:p>
    <w:p w:rsidR="00D14E8A" w:rsidRDefault="00D14E8A" w:rsidP="002D00C5">
      <w:pPr>
        <w:autoSpaceDE w:val="0"/>
        <w:jc w:val="both"/>
        <w:rPr>
          <w:rFonts w:ascii="Verdana" w:hAnsi="Verdana"/>
        </w:rPr>
      </w:pPr>
      <w:r>
        <w:rPr>
          <w:rFonts w:ascii="Verdana" w:hAnsi="Verdana"/>
        </w:rPr>
        <w:t xml:space="preserve">Les actuacions </w:t>
      </w:r>
      <w:r w:rsidR="00C40C2E">
        <w:rPr>
          <w:rFonts w:ascii="Verdana" w:hAnsi="Verdana"/>
        </w:rPr>
        <w:t xml:space="preserve">musicals </w:t>
      </w:r>
      <w:r>
        <w:rPr>
          <w:rFonts w:ascii="Verdana" w:hAnsi="Verdana"/>
        </w:rPr>
        <w:t>es faran sempre en espais públics d'amplada superior a 7 metres, i  han de complir els següents requisits:</w:t>
      </w:r>
    </w:p>
    <w:p w:rsidR="002D00C5" w:rsidRDefault="00D14E8A" w:rsidP="002D00C5">
      <w:pPr>
        <w:numPr>
          <w:ilvl w:val="0"/>
          <w:numId w:val="18"/>
        </w:numPr>
        <w:autoSpaceDE w:val="0"/>
        <w:jc w:val="both"/>
        <w:rPr>
          <w:rFonts w:ascii="Verdana" w:hAnsi="Verdana"/>
        </w:rPr>
      </w:pPr>
      <w:r>
        <w:rPr>
          <w:rFonts w:ascii="Verdana" w:hAnsi="Verdana"/>
        </w:rPr>
        <w:t>Que es facin en l'horari comprès entre les 10 i les 21, durant tot l’any, excepte durant els mesos d’estiu que serà el comprès entre les 10 i les 23, i amb independència de qui les realitzi, mai podran superar el temps total de 1 hora i mitja en un dia en una mateixa ubicació.</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5B4F9A" w:rsidRDefault="005B4F9A" w:rsidP="005B4F9A">
      <w:pPr>
        <w:autoSpaceDE w:val="0"/>
        <w:ind w:left="720"/>
        <w:jc w:val="both"/>
        <w:rPr>
          <w:rFonts w:ascii="Verdana" w:hAnsi="Verdana"/>
        </w:rPr>
      </w:pPr>
    </w:p>
    <w:p w:rsidR="002D00C5" w:rsidRDefault="00D14E8A" w:rsidP="002D00C5">
      <w:pPr>
        <w:numPr>
          <w:ilvl w:val="0"/>
          <w:numId w:val="18"/>
        </w:numPr>
        <w:autoSpaceDE w:val="0"/>
        <w:jc w:val="both"/>
        <w:rPr>
          <w:rFonts w:ascii="Verdana" w:hAnsi="Verdana"/>
        </w:rPr>
      </w:pPr>
      <w:r>
        <w:rPr>
          <w:rFonts w:ascii="Verdana" w:hAnsi="Verdana"/>
        </w:rPr>
        <w:t>Aquests actes en cap cas es realitzaran:</w:t>
      </w:r>
    </w:p>
    <w:p w:rsidR="002D00C5" w:rsidRDefault="00D14E8A" w:rsidP="002D00C5">
      <w:pPr>
        <w:autoSpaceDE w:val="0"/>
        <w:ind w:left="708"/>
        <w:jc w:val="both"/>
        <w:rPr>
          <w:rFonts w:ascii="Verdana" w:hAnsi="Verdana"/>
        </w:rPr>
      </w:pPr>
      <w:r>
        <w:rPr>
          <w:rFonts w:ascii="Verdana" w:hAnsi="Verdana"/>
        </w:rPr>
        <w:t>a.- Prop de centres docents, hospitals, clíniques, biblioteques, consultoris mèdics o residències assistides, ni terrasses.</w:t>
      </w:r>
    </w:p>
    <w:p w:rsidR="00D14E8A" w:rsidRDefault="00D14E8A" w:rsidP="002D00C5">
      <w:pPr>
        <w:autoSpaceDE w:val="0"/>
        <w:ind w:left="708"/>
        <w:jc w:val="both"/>
        <w:rPr>
          <w:rFonts w:ascii="Verdana" w:hAnsi="Verdana"/>
        </w:rPr>
      </w:pPr>
      <w:r>
        <w:rPr>
          <w:rFonts w:ascii="Verdana" w:hAnsi="Verdana"/>
        </w:rPr>
        <w:t>b.- Prop de qualsevol centre oficial (oficines municipals, dependències municipals, comissaries de policia, centres de culte...)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A213E" w:rsidRDefault="001A213E" w:rsidP="001A213E">
      <w:pPr>
        <w:autoSpaceDE w:val="0"/>
        <w:jc w:val="both"/>
        <w:rPr>
          <w:rFonts w:ascii="Verdana" w:hAnsi="Verdana"/>
          <w:b/>
          <w:lang w:val="fr-FR"/>
        </w:rPr>
      </w:pPr>
      <w:r>
        <w:rPr>
          <w:rFonts w:ascii="Verdana" w:hAnsi="Verdana"/>
          <w:b/>
          <w:lang w:val="fr-FR"/>
        </w:rPr>
        <w:t>QUADRE DE SANCIONS I DE COMMUTACIONS</w:t>
      </w:r>
    </w:p>
    <w:p w:rsidR="00C23B13" w:rsidRDefault="00C23B13" w:rsidP="001A213E">
      <w:pPr>
        <w:autoSpaceDE w:val="0"/>
        <w:jc w:val="both"/>
        <w:rPr>
          <w:rFonts w:ascii="Verdana" w:hAnsi="Verdana"/>
          <w:b/>
          <w:lang w:val="fr-FR"/>
        </w:rPr>
      </w:pPr>
    </w:p>
    <w:tbl>
      <w:tblPr>
        <w:tblW w:w="10135" w:type="dxa"/>
        <w:tblLayout w:type="fixed"/>
        <w:tblCellMar>
          <w:left w:w="70" w:type="dxa"/>
          <w:right w:w="70" w:type="dxa"/>
        </w:tblCellMar>
        <w:tblLook w:val="0000" w:firstRow="0" w:lastRow="0" w:firstColumn="0" w:lastColumn="0" w:noHBand="0" w:noVBand="0"/>
      </w:tblPr>
      <w:tblGrid>
        <w:gridCol w:w="600"/>
        <w:gridCol w:w="5991"/>
        <w:gridCol w:w="1276"/>
        <w:gridCol w:w="1417"/>
        <w:gridCol w:w="851"/>
      </w:tblGrid>
      <w:tr w:rsidR="006752F9" w:rsidRPr="006752F9">
        <w:tc>
          <w:tcPr>
            <w:tcW w:w="600" w:type="dxa"/>
            <w:tcBorders>
              <w:top w:val="single" w:sz="4" w:space="0" w:color="000000"/>
              <w:left w:val="single" w:sz="4" w:space="0" w:color="000000"/>
              <w:bottom w:val="single" w:sz="4" w:space="0" w:color="000000"/>
            </w:tcBorders>
          </w:tcPr>
          <w:p w:rsidR="006752F9" w:rsidRPr="006752F9" w:rsidRDefault="006752F9" w:rsidP="006752F9">
            <w:pPr>
              <w:autoSpaceDE w:val="0"/>
              <w:snapToGrid w:val="0"/>
              <w:rPr>
                <w:rFonts w:ascii="Verdana" w:hAnsi="Verdana"/>
                <w:b/>
                <w:bCs/>
                <w:sz w:val="18"/>
              </w:rPr>
            </w:pPr>
          </w:p>
        </w:tc>
        <w:tc>
          <w:tcPr>
            <w:tcW w:w="5991" w:type="dxa"/>
            <w:tcBorders>
              <w:top w:val="single" w:sz="4" w:space="0" w:color="000000"/>
              <w:left w:val="single" w:sz="4" w:space="0" w:color="000000"/>
              <w:bottom w:val="single" w:sz="4" w:space="0" w:color="000000"/>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PRECEPTE</w:t>
            </w:r>
          </w:p>
        </w:tc>
        <w:tc>
          <w:tcPr>
            <w:tcW w:w="1276" w:type="dxa"/>
            <w:tcBorders>
              <w:top w:val="single" w:sz="4" w:space="0" w:color="000000"/>
              <w:left w:val="single" w:sz="4" w:space="0" w:color="000000"/>
              <w:bottom w:val="single" w:sz="4" w:space="0" w:color="000000"/>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INFRACCIÓ</w:t>
            </w:r>
          </w:p>
        </w:tc>
        <w:tc>
          <w:tcPr>
            <w:tcW w:w="1417" w:type="dxa"/>
            <w:tcBorders>
              <w:top w:val="single" w:sz="4" w:space="0" w:color="000000"/>
              <w:left w:val="single" w:sz="4" w:space="0" w:color="000000"/>
              <w:bottom w:val="single" w:sz="4" w:space="0" w:color="000000"/>
              <w:right w:val="single" w:sz="4" w:space="0" w:color="auto"/>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SANCIÓ</w:t>
            </w:r>
          </w:p>
        </w:tc>
        <w:tc>
          <w:tcPr>
            <w:tcW w:w="851" w:type="dxa"/>
            <w:tcBorders>
              <w:top w:val="single" w:sz="4" w:space="0" w:color="000000"/>
              <w:left w:val="single" w:sz="4" w:space="0" w:color="auto"/>
              <w:bottom w:val="single" w:sz="4" w:space="0" w:color="auto"/>
              <w:right w:val="single" w:sz="4" w:space="0" w:color="auto"/>
            </w:tcBorders>
          </w:tcPr>
          <w:p w:rsidR="006752F9" w:rsidRPr="006752F9" w:rsidRDefault="006752F9" w:rsidP="006752F9">
            <w:pPr>
              <w:autoSpaceDE w:val="0"/>
              <w:snapToGrid w:val="0"/>
              <w:jc w:val="both"/>
              <w:rPr>
                <w:rFonts w:ascii="Verdana" w:hAnsi="Verdana"/>
                <w:b/>
                <w:bCs/>
                <w:sz w:val="18"/>
              </w:rPr>
            </w:pPr>
            <w:r w:rsidRPr="006752F9">
              <w:rPr>
                <w:rFonts w:ascii="Verdana" w:hAnsi="Verdana"/>
                <w:b/>
                <w:bCs/>
                <w:sz w:val="18"/>
              </w:rPr>
              <w:t>ART.</w:t>
            </w:r>
          </w:p>
          <w:p w:rsidR="006752F9" w:rsidRPr="006752F9" w:rsidRDefault="006752F9" w:rsidP="006752F9">
            <w:pPr>
              <w:autoSpaceDE w:val="0"/>
              <w:snapToGrid w:val="0"/>
              <w:jc w:val="both"/>
              <w:rPr>
                <w:rFonts w:ascii="Verdana" w:hAnsi="Verdana"/>
                <w:b/>
                <w:bCs/>
                <w:sz w:val="18"/>
              </w:rPr>
            </w:pPr>
          </w:p>
        </w:tc>
      </w:tr>
      <w:tr w:rsidR="001A213E">
        <w:tc>
          <w:tcPr>
            <w:tcW w:w="600" w:type="dxa"/>
            <w:tcBorders>
              <w:top w:val="single" w:sz="4" w:space="0" w:color="000000"/>
              <w:left w:val="single" w:sz="4" w:space="0" w:color="000000"/>
              <w:bottom w:val="single" w:sz="4" w:space="0" w:color="000000"/>
            </w:tcBorders>
          </w:tcPr>
          <w:p w:rsidR="001A213E" w:rsidRDefault="001A213E" w:rsidP="00013965">
            <w:pPr>
              <w:autoSpaceDE w:val="0"/>
              <w:snapToGrid w:val="0"/>
              <w:rPr>
                <w:rFonts w:ascii="Verdana" w:hAnsi="Verdana"/>
                <w:b/>
                <w:sz w:val="18"/>
              </w:rPr>
            </w:pPr>
            <w:r>
              <w:rPr>
                <w:rFonts w:ascii="Verdana" w:hAnsi="Verdana"/>
                <w:b/>
                <w:sz w:val="18"/>
              </w:rPr>
              <w:t>17.</w:t>
            </w:r>
          </w:p>
        </w:tc>
        <w:tc>
          <w:tcPr>
            <w:tcW w:w="5991"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Realitzar </w:t>
            </w:r>
            <w:proofErr w:type="spellStart"/>
            <w:r>
              <w:rPr>
                <w:rFonts w:ascii="Verdana" w:hAnsi="Verdana"/>
                <w:sz w:val="18"/>
              </w:rPr>
              <w:t>graffits</w:t>
            </w:r>
            <w:proofErr w:type="spellEnd"/>
            <w:r>
              <w:rPr>
                <w:rFonts w:ascii="Verdana" w:hAnsi="Verdana"/>
                <w:sz w:val="18"/>
              </w:rPr>
              <w:t>, pintades, taques, gargots, escrits, inscripcions o grafismes sobre qualsevol element de l’espai públic</w:t>
            </w:r>
          </w:p>
        </w:tc>
        <w:tc>
          <w:tcPr>
            <w:tcW w:w="1276" w:type="dxa"/>
            <w:tcBorders>
              <w:top w:val="single" w:sz="4" w:space="0" w:color="000000"/>
              <w:left w:val="single" w:sz="4" w:space="0" w:color="000000"/>
              <w:bottom w:val="single" w:sz="4" w:space="0" w:color="000000"/>
            </w:tcBorders>
          </w:tcPr>
          <w:p w:rsidR="001A213E" w:rsidRDefault="001A213E" w:rsidP="00013965">
            <w:pPr>
              <w:autoSpaceDE w:val="0"/>
              <w:snapToGrid w:val="0"/>
              <w:jc w:val="both"/>
              <w:rPr>
                <w:rFonts w:ascii="Verdana" w:hAnsi="Verdana"/>
                <w:sz w:val="18"/>
              </w:rPr>
            </w:pPr>
            <w:r>
              <w:rPr>
                <w:rFonts w:ascii="Verdana" w:hAnsi="Verdana"/>
                <w:sz w:val="18"/>
              </w:rPr>
              <w:t xml:space="preserve">Molt Greu  </w:t>
            </w:r>
          </w:p>
        </w:tc>
        <w:tc>
          <w:tcPr>
            <w:tcW w:w="1417" w:type="dxa"/>
            <w:tcBorders>
              <w:top w:val="single" w:sz="4" w:space="0" w:color="000000"/>
              <w:left w:val="single" w:sz="4" w:space="0" w:color="000000"/>
              <w:bottom w:val="single" w:sz="4" w:space="0" w:color="000000"/>
              <w:right w:val="single" w:sz="4" w:space="0" w:color="auto"/>
            </w:tcBorders>
          </w:tcPr>
          <w:p w:rsidR="001A213E" w:rsidRDefault="001A213E" w:rsidP="00013965">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1A213E" w:rsidRDefault="001A213E" w:rsidP="00013965">
            <w:pPr>
              <w:autoSpaceDE w:val="0"/>
              <w:snapToGrid w:val="0"/>
              <w:jc w:val="both"/>
              <w:rPr>
                <w:rFonts w:ascii="Verdana" w:hAnsi="Verdana"/>
                <w:sz w:val="18"/>
              </w:rPr>
            </w:pPr>
            <w:r>
              <w:rPr>
                <w:rFonts w:ascii="Verdana" w:hAnsi="Verdana"/>
                <w:sz w:val="18"/>
              </w:rPr>
              <w:t>6</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18.</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L’ús de gronxadors o altres aparells d’esbarjo situats als parcs i places públiques, per persones que no acompleixin les condicions i requisits d’ús</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Lleu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19.</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 xml:space="preserve">Fer servir els espais verds destinats al lleure i els elements que els integren causant-hi danys.  </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20.</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Utilitzar els espais verds destinats al lleure i els seus elements de forma contrària a les condicions que en regulen l’ús, sense causar-hi danys.</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Lleu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21.</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Practicar exercicis o activitats que signifiquin un risc per a la vegetació o qualsevol altre element de mobiliari urbà, o que representin un risc per a la integritat física de la resta d’usuaris.</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Lleu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7</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22.</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Pertorbar el descans dels veïns mitjançant cants, crits i altres actes molests al carrer.</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proofErr w:type="spellStart"/>
            <w:r>
              <w:rPr>
                <w:rFonts w:ascii="Verdana" w:hAnsi="Verdana"/>
                <w:sz w:val="18"/>
                <w:lang w:val="fr-FR"/>
              </w:rPr>
              <w:t>Greu</w:t>
            </w:r>
            <w:proofErr w:type="spellEnd"/>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8</w:t>
            </w:r>
          </w:p>
        </w:tc>
      </w:tr>
      <w:tr w:rsidR="00C56D3C">
        <w:tc>
          <w:tcPr>
            <w:tcW w:w="600" w:type="dxa"/>
            <w:tcBorders>
              <w:top w:val="single" w:sz="4" w:space="0" w:color="000000"/>
              <w:left w:val="single" w:sz="4" w:space="0" w:color="000000"/>
              <w:bottom w:val="single" w:sz="4" w:space="0" w:color="000000"/>
            </w:tcBorders>
          </w:tcPr>
          <w:p w:rsidR="00C56D3C" w:rsidRDefault="00C56D3C" w:rsidP="00C56D3C">
            <w:pPr>
              <w:autoSpaceDE w:val="0"/>
              <w:snapToGrid w:val="0"/>
              <w:rPr>
                <w:rFonts w:ascii="Verdana" w:hAnsi="Verdana"/>
                <w:b/>
                <w:sz w:val="18"/>
              </w:rPr>
            </w:pPr>
            <w:r>
              <w:rPr>
                <w:rFonts w:ascii="Verdana" w:hAnsi="Verdana"/>
                <w:b/>
                <w:sz w:val="18"/>
              </w:rPr>
              <w:t>23.</w:t>
            </w:r>
          </w:p>
        </w:tc>
        <w:tc>
          <w:tcPr>
            <w:tcW w:w="5991"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No complir els horaris establerts per a actuacions a l’espai públic</w:t>
            </w:r>
          </w:p>
        </w:tc>
        <w:tc>
          <w:tcPr>
            <w:tcW w:w="1276" w:type="dxa"/>
            <w:tcBorders>
              <w:top w:val="single" w:sz="4" w:space="0" w:color="000000"/>
              <w:left w:val="single" w:sz="4" w:space="0" w:color="000000"/>
              <w:bottom w:val="single" w:sz="4" w:space="0" w:color="000000"/>
            </w:tcBorders>
          </w:tcPr>
          <w:p w:rsidR="00C56D3C" w:rsidRDefault="00C56D3C" w:rsidP="00C56D3C">
            <w:pPr>
              <w:autoSpaceDE w:val="0"/>
              <w:snapToGrid w:val="0"/>
              <w:jc w:val="both"/>
              <w:rPr>
                <w:rFonts w:ascii="Verdana" w:hAnsi="Verdana"/>
                <w:sz w:val="18"/>
              </w:rPr>
            </w:pPr>
            <w:r>
              <w:rPr>
                <w:rFonts w:ascii="Verdana" w:hAnsi="Verdana"/>
                <w:sz w:val="18"/>
              </w:rPr>
              <w:t>Molt 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auto"/>
              <w:right w:val="single" w:sz="4" w:space="0" w:color="auto"/>
            </w:tcBorders>
          </w:tcPr>
          <w:p w:rsidR="00C56D3C" w:rsidRDefault="00C56D3C" w:rsidP="00C56D3C">
            <w:pPr>
              <w:autoSpaceDE w:val="0"/>
              <w:snapToGrid w:val="0"/>
              <w:jc w:val="both"/>
              <w:rPr>
                <w:rFonts w:ascii="Verdana" w:hAnsi="Verdana"/>
                <w:sz w:val="18"/>
              </w:rPr>
            </w:pPr>
            <w:r>
              <w:rPr>
                <w:rFonts w:ascii="Verdana" w:hAnsi="Verdana"/>
                <w:sz w:val="18"/>
              </w:rPr>
              <w:t>8</w:t>
            </w:r>
          </w:p>
        </w:tc>
      </w:tr>
    </w:tbl>
    <w:p w:rsidR="00D41303" w:rsidRDefault="00C56D3C" w:rsidP="00D41303">
      <w:pPr>
        <w:pStyle w:val="Ttol1"/>
        <w:rPr>
          <w:rFonts w:cs="Calibri"/>
        </w:rPr>
      </w:pPr>
      <w:bookmarkStart w:id="1" w:name="_Toc318112763"/>
      <w:r>
        <w:rPr>
          <w:rFonts w:cs="Calibri"/>
        </w:rPr>
        <w:lastRenderedPageBreak/>
        <w:t>Article 9</w:t>
      </w:r>
      <w:r w:rsidR="00D41303" w:rsidRPr="00D41303">
        <w:rPr>
          <w:rFonts w:cs="Calibri"/>
        </w:rPr>
        <w:t>.- Activitats cíviques i polítiques a la via pública</w:t>
      </w:r>
      <w:bookmarkEnd w:id="1"/>
    </w:p>
    <w:p w:rsidR="004314EB" w:rsidRPr="004314EB" w:rsidRDefault="004314EB" w:rsidP="004314EB"/>
    <w:p w:rsidR="00D41303" w:rsidRDefault="00D41303" w:rsidP="00D41303">
      <w:pPr>
        <w:autoSpaceDE w:val="0"/>
        <w:autoSpaceDN w:val="0"/>
        <w:adjustRightInd w:val="0"/>
        <w:ind w:right="-1"/>
        <w:jc w:val="both"/>
        <w:rPr>
          <w:rFonts w:ascii="Verdana" w:hAnsi="Verdana" w:cs="Calibri"/>
        </w:rPr>
      </w:pPr>
      <w:r>
        <w:rPr>
          <w:rFonts w:ascii="Verdana" w:hAnsi="Verdana" w:cs="Calibri"/>
        </w:rPr>
        <w:t>Quant a les activitats de caràcter cívic, polític, sindical o similar que impliquin l’ocupació d’espais públics i/o la ubicació de béns o instal·lacions a l’espai públic, requereixen llicència prèvia municipal. Cal respectar les condicions d’estètica i la normativa que afectin la instal·lació, les condicions de la llicència i la legislació general reguladora del dret de reunió.</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37351D" w:rsidRDefault="0037351D" w:rsidP="003163D5">
            <w:pPr>
              <w:jc w:val="both"/>
              <w:rPr>
                <w:rFonts w:ascii="Verdana" w:hAnsi="Verdana"/>
              </w:rPr>
            </w:pPr>
          </w:p>
          <w:p w:rsidR="00C23B13" w:rsidRPr="003163D5" w:rsidRDefault="00C23B13"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C56D3C">
      <w:pPr>
        <w:jc w:val="both"/>
        <w:rPr>
          <w:rFonts w:ascii="Verdana" w:hAnsi="Verdana"/>
          <w:b/>
        </w:rPr>
      </w:pPr>
      <w:r>
        <w:rPr>
          <w:rFonts w:ascii="Verdana" w:hAnsi="Verdana"/>
          <w:b/>
        </w:rPr>
        <w:t>Article 10</w:t>
      </w:r>
      <w:r w:rsidR="00D14E8A">
        <w:rPr>
          <w:rFonts w:ascii="Verdana" w:hAnsi="Verdana"/>
          <w:b/>
        </w:rPr>
        <w:t>. Locals i establiments comercials de serveis d’oci</w:t>
      </w:r>
    </w:p>
    <w:p w:rsidR="004314EB" w:rsidRDefault="004314EB">
      <w:pPr>
        <w:jc w:val="both"/>
        <w:rPr>
          <w:rFonts w:ascii="Verdana" w:hAnsi="Verdana"/>
          <w:b/>
        </w:rPr>
      </w:pPr>
    </w:p>
    <w:p w:rsidR="00D14E8A" w:rsidRDefault="00D14E8A">
      <w:pPr>
        <w:numPr>
          <w:ilvl w:val="0"/>
          <w:numId w:val="7"/>
        </w:numPr>
        <w:tabs>
          <w:tab w:val="left" w:pos="801"/>
        </w:tabs>
        <w:autoSpaceDE w:val="0"/>
        <w:ind w:left="801"/>
        <w:jc w:val="both"/>
        <w:rPr>
          <w:rFonts w:ascii="Verdana" w:hAnsi="Verdana"/>
        </w:rPr>
      </w:pPr>
      <w:r>
        <w:rPr>
          <w:rFonts w:ascii="Verdana" w:hAnsi="Verdana"/>
        </w:rPr>
        <w:t>Els titulars i responsables del funcionament dels establiments han d’adoptar les mesures necessàries pe</w:t>
      </w:r>
      <w:r w:rsidR="00C40C2E">
        <w:rPr>
          <w:rFonts w:ascii="Verdana" w:hAnsi="Verdana"/>
        </w:rPr>
        <w:t>r a mantenir l’ordre públic, queda exclosa les responsabilitat de les entrades i sortides d</w:t>
      </w:r>
      <w:r>
        <w:rPr>
          <w:rFonts w:ascii="Verdana" w:hAnsi="Verdana"/>
        </w:rPr>
        <w:t>els locals</w:t>
      </w:r>
      <w:r w:rsidR="00C40C2E">
        <w:rPr>
          <w:rFonts w:ascii="Verdana" w:hAnsi="Verdana"/>
        </w:rPr>
        <w: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C23B13" w:rsidRPr="003163D5" w:rsidRDefault="00C23B13"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7"/>
        </w:numPr>
        <w:tabs>
          <w:tab w:val="left" w:pos="801"/>
        </w:tabs>
        <w:autoSpaceDE w:val="0"/>
        <w:ind w:left="801"/>
        <w:jc w:val="both"/>
        <w:rPr>
          <w:rFonts w:ascii="Verdana" w:hAnsi="Verdana"/>
        </w:rPr>
      </w:pPr>
      <w:r>
        <w:rPr>
          <w:rFonts w:ascii="Verdana" w:hAnsi="Verdana"/>
        </w:rPr>
        <w:t>A fi de garantir el descans dels veïns i de les veïnes, aquests locals en cap cas tancaran més tard de les 24 hores.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C23B13" w:rsidRPr="003163D5" w:rsidRDefault="00C23B13" w:rsidP="003163D5">
            <w:pPr>
              <w:jc w:val="both"/>
              <w:rPr>
                <w:rFonts w:ascii="Verdana" w:hAnsi="Verdana"/>
              </w:rPr>
            </w:pPr>
          </w:p>
          <w:p w:rsidR="000B73FB"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41303" w:rsidRPr="000B73FB" w:rsidRDefault="00D14E8A" w:rsidP="00D41303">
      <w:pPr>
        <w:numPr>
          <w:ilvl w:val="0"/>
          <w:numId w:val="7"/>
        </w:numPr>
        <w:tabs>
          <w:tab w:val="left" w:pos="801"/>
        </w:tabs>
        <w:autoSpaceDE w:val="0"/>
        <w:ind w:left="801"/>
        <w:jc w:val="both"/>
        <w:rPr>
          <w:rFonts w:ascii="Verdana" w:hAnsi="Verdana"/>
          <w:i/>
        </w:rPr>
      </w:pPr>
      <w:r>
        <w:rPr>
          <w:rFonts w:ascii="Verdana" w:hAnsi="Verdana"/>
        </w:rPr>
        <w:t>Els titulars i els responsables del funcionament dels establiments han d’adoptar les mesures adequa</w:t>
      </w:r>
      <w:r w:rsidR="0055750C">
        <w:rPr>
          <w:rFonts w:ascii="Verdana" w:hAnsi="Verdana"/>
        </w:rPr>
        <w:t>des per a evitar actes incívics a l’interior dels seus locals.</w:t>
      </w:r>
      <w:r>
        <w:rPr>
          <w:rFonts w:ascii="Verdana" w:hAnsi="Verdana"/>
        </w:rPr>
        <w:t xml:space="preserve"> </w:t>
      </w:r>
      <w:r w:rsidR="0055750C">
        <w:rPr>
          <w:rFonts w:ascii="Verdana" w:hAnsi="Verdana"/>
        </w:rPr>
        <w:t xml:space="preserve">És responsabilitat dels </w:t>
      </w:r>
      <w:r>
        <w:rPr>
          <w:rFonts w:ascii="Verdana" w:hAnsi="Verdana"/>
        </w:rPr>
        <w:t xml:space="preserve">cossos i forces de seguretat mantenir l’ordre i la convivència ciutadana </w:t>
      </w:r>
      <w:r w:rsidR="0055750C">
        <w:rPr>
          <w:rFonts w:ascii="Verdana" w:hAnsi="Verdana"/>
        </w:rPr>
        <w:t>a l’entrada i sortida dels locals.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4314EB" w:rsidRDefault="004314EB" w:rsidP="000B73FB">
      <w:pPr>
        <w:jc w:val="both"/>
        <w:rPr>
          <w:rFonts w:ascii="Verdana" w:hAnsi="Verdana"/>
        </w:rPr>
      </w:pPr>
    </w:p>
    <w:p w:rsidR="00923142" w:rsidRPr="0037351D" w:rsidRDefault="00D41303" w:rsidP="00D41303">
      <w:pPr>
        <w:numPr>
          <w:ilvl w:val="0"/>
          <w:numId w:val="7"/>
        </w:numPr>
        <w:tabs>
          <w:tab w:val="left" w:pos="801"/>
        </w:tabs>
        <w:autoSpaceDE w:val="0"/>
        <w:ind w:left="801"/>
        <w:jc w:val="both"/>
        <w:rPr>
          <w:rFonts w:ascii="Verdana" w:hAnsi="Verdana"/>
          <w:i/>
        </w:rPr>
      </w:pPr>
      <w:r w:rsidRPr="00D41303">
        <w:rPr>
          <w:rFonts w:ascii="Verdana" w:hAnsi="Verdana" w:cs="Calibri"/>
        </w:rPr>
        <w:t>L’Ajuntament pot regular, per acte administratiu i no necessàriament</w:t>
      </w:r>
      <w:r>
        <w:rPr>
          <w:rFonts w:ascii="Verdana" w:hAnsi="Verdana" w:cs="Calibri"/>
        </w:rPr>
        <w:t xml:space="preserve"> mitjançant Ordenança, els requisits i les característiques de les ocupacions de la via pública per a terrasses o taules i cadires d’establiment, amb possibilitat de regulació diferenciada en funció de la zona de la ciutat: característiques i dimensions de l’ocupació, característiques, materials o tons de color de les taules, cadires i veles, mesures de seguretat i de neteja de l’espai públic ocupat i del seu entorn, abast i trets del possible tancament parcial de les terrasses, i altres. La inobservança dels requisits acordats, sense possibilitat d’invocar drets adquirits de cap mena, determina la revocació de la llicència o la impossibilitat d’obtenir-la.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70309E" w:rsidRDefault="0070309E" w:rsidP="000B73FB">
      <w:pPr>
        <w:jc w:val="both"/>
        <w:rPr>
          <w:rFonts w:ascii="Verdana" w:hAnsi="Verdana"/>
        </w:rPr>
      </w:pPr>
    </w:p>
    <w:p w:rsidR="00C56D3C" w:rsidRDefault="00C56D3C" w:rsidP="00C56D3C">
      <w:pPr>
        <w:jc w:val="both"/>
        <w:rPr>
          <w:rFonts w:ascii="Verdana" w:hAnsi="Verdana"/>
          <w:b/>
        </w:rPr>
      </w:pPr>
      <w:r w:rsidRPr="00C56D3C">
        <w:rPr>
          <w:rFonts w:ascii="Verdana" w:hAnsi="Verdana"/>
          <w:b/>
        </w:rPr>
        <w:t>Article 11. Serveis sexuals retribuïts a l’espai públic</w:t>
      </w:r>
    </w:p>
    <w:p w:rsidR="004314EB" w:rsidRPr="00C56D3C" w:rsidRDefault="004314EB" w:rsidP="00C56D3C">
      <w:pPr>
        <w:jc w:val="both"/>
        <w:rPr>
          <w:rFonts w:ascii="Verdana" w:hAnsi="Verdana"/>
          <w:b/>
        </w:rPr>
      </w:pPr>
    </w:p>
    <w:p w:rsidR="00C56D3C" w:rsidRPr="00C56D3C" w:rsidRDefault="00C56D3C" w:rsidP="00C56D3C">
      <w:pPr>
        <w:suppressAutoHyphens w:val="0"/>
        <w:autoSpaceDE w:val="0"/>
        <w:jc w:val="both"/>
        <w:rPr>
          <w:rFonts w:ascii="Verdana" w:hAnsi="Verdana" w:cs="Calibri"/>
        </w:rPr>
      </w:pPr>
      <w:r w:rsidRPr="00C56D3C">
        <w:rPr>
          <w:rFonts w:ascii="Verdana" w:hAnsi="Verdana" w:cs="Calibri"/>
        </w:rPr>
        <w:t>No són permesos en les vies i espais de caràcter públic, entre altres, els usos i comportaments següents:</w:t>
      </w:r>
    </w:p>
    <w:p w:rsidR="00C56D3C" w:rsidRDefault="00C56D3C" w:rsidP="00E819A8">
      <w:pPr>
        <w:pStyle w:val="Prrafodelista1"/>
        <w:numPr>
          <w:ilvl w:val="1"/>
          <w:numId w:val="24"/>
        </w:numPr>
        <w:autoSpaceDE w:val="0"/>
        <w:autoSpaceDN w:val="0"/>
        <w:adjustRightInd w:val="0"/>
        <w:spacing w:after="0" w:line="240" w:lineRule="auto"/>
        <w:ind w:right="-1"/>
        <w:jc w:val="both"/>
        <w:rPr>
          <w:rFonts w:ascii="Verdana" w:hAnsi="Verdana"/>
          <w:sz w:val="24"/>
          <w:szCs w:val="24"/>
        </w:rPr>
      </w:pPr>
      <w:r w:rsidRPr="00C56D3C">
        <w:rPr>
          <w:rFonts w:ascii="Verdana" w:hAnsi="Verdana"/>
          <w:sz w:val="24"/>
          <w:szCs w:val="24"/>
        </w:rPr>
        <w:t>Oferir, sol·licitar, negociar o acceptar, directament o indirectament, serveis sexuals retribuïts a l’espai públic, o mantenir relacions sexuals a l’espai públi</w:t>
      </w:r>
      <w:r w:rsidR="00EB53B1">
        <w:rPr>
          <w:rFonts w:ascii="Verdana" w:hAnsi="Verdana"/>
          <w:sz w:val="24"/>
          <w:szCs w:val="24"/>
        </w:rPr>
        <w:t xml:space="preserve">c amb retribució. L’Ajuntament </w:t>
      </w:r>
      <w:r w:rsidRPr="00C56D3C">
        <w:rPr>
          <w:rFonts w:ascii="Verdana" w:hAnsi="Verdana"/>
          <w:sz w:val="24"/>
          <w:szCs w:val="24"/>
        </w:rPr>
        <w:t xml:space="preserve">prestarà informació i ajut a totes aquelles persones que exerceixin la prostitució en espais públics i vulguin abandonar l’exercici d’aquestes pràctiques.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C56D3C" w:rsidRPr="00C56D3C" w:rsidRDefault="00C56D3C" w:rsidP="00E819A8">
      <w:pPr>
        <w:pStyle w:val="Prrafodelista1"/>
        <w:numPr>
          <w:ilvl w:val="1"/>
          <w:numId w:val="24"/>
        </w:numPr>
        <w:autoSpaceDE w:val="0"/>
        <w:autoSpaceDN w:val="0"/>
        <w:adjustRightInd w:val="0"/>
        <w:spacing w:after="0" w:line="240" w:lineRule="auto"/>
        <w:ind w:right="-1"/>
        <w:jc w:val="both"/>
        <w:rPr>
          <w:rFonts w:ascii="Verdana" w:hAnsi="Verdana"/>
          <w:sz w:val="24"/>
          <w:szCs w:val="24"/>
        </w:rPr>
      </w:pPr>
      <w:r w:rsidRPr="00C56D3C">
        <w:rPr>
          <w:rFonts w:ascii="Verdana" w:hAnsi="Verdana"/>
          <w:sz w:val="24"/>
          <w:szCs w:val="24"/>
        </w:rPr>
        <w:t>Així mateix, adoptarà les mesures adients de caràcter legal i, si és procedent, exercirà d’acusació particular quan hi hagi indicis que l’exercici de la prostitució no és lliure i forma part d’una xarxa d’explotació de persones.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786A96" w:rsidRDefault="00786A96" w:rsidP="00F62E41">
      <w:pPr>
        <w:autoSpaceDE w:val="0"/>
        <w:jc w:val="both"/>
        <w:rPr>
          <w:rFonts w:ascii="Verdana" w:hAnsi="Verdana"/>
          <w:b/>
        </w:rPr>
      </w:pPr>
    </w:p>
    <w:p w:rsidR="00F62E41" w:rsidRPr="0055750C" w:rsidRDefault="00F62E41" w:rsidP="00F62E41">
      <w:pPr>
        <w:autoSpaceDE w:val="0"/>
        <w:jc w:val="both"/>
        <w:rPr>
          <w:rFonts w:ascii="Verdana" w:hAnsi="Verdana"/>
          <w:b/>
        </w:rPr>
      </w:pPr>
      <w:r w:rsidRPr="0055750C">
        <w:rPr>
          <w:rFonts w:ascii="Verdana" w:hAnsi="Verdana"/>
          <w:b/>
        </w:rPr>
        <w:lastRenderedPageBreak/>
        <w:t>QUADRE DE SANCIONS I DE COMMUTACIONS</w:t>
      </w:r>
    </w:p>
    <w:p w:rsidR="00C56D3C" w:rsidRDefault="00C56D3C"/>
    <w:tbl>
      <w:tblPr>
        <w:tblW w:w="10135" w:type="dxa"/>
        <w:tblLayout w:type="fixed"/>
        <w:tblCellMar>
          <w:left w:w="70" w:type="dxa"/>
          <w:right w:w="70" w:type="dxa"/>
        </w:tblCellMar>
        <w:tblLook w:val="0000" w:firstRow="0" w:lastRow="0" w:firstColumn="0" w:lastColumn="0" w:noHBand="0" w:noVBand="0"/>
      </w:tblPr>
      <w:tblGrid>
        <w:gridCol w:w="600"/>
        <w:gridCol w:w="5566"/>
        <w:gridCol w:w="1701"/>
        <w:gridCol w:w="1417"/>
        <w:gridCol w:w="851"/>
      </w:tblGrid>
      <w:tr w:rsidR="00C56D3C" w:rsidRPr="006752F9">
        <w:tc>
          <w:tcPr>
            <w:tcW w:w="600" w:type="dxa"/>
            <w:tcBorders>
              <w:top w:val="single" w:sz="4" w:space="0" w:color="000000"/>
              <w:left w:val="single" w:sz="4" w:space="0" w:color="000000"/>
              <w:bottom w:val="single" w:sz="4" w:space="0" w:color="000000"/>
            </w:tcBorders>
          </w:tcPr>
          <w:p w:rsidR="00C56D3C" w:rsidRPr="006752F9" w:rsidRDefault="00C56D3C" w:rsidP="00013965">
            <w:pPr>
              <w:autoSpaceDE w:val="0"/>
              <w:snapToGrid w:val="0"/>
              <w:rPr>
                <w:rFonts w:ascii="Verdana" w:hAnsi="Verdana"/>
                <w:b/>
                <w:bCs/>
                <w:sz w:val="18"/>
              </w:rPr>
            </w:pPr>
          </w:p>
        </w:tc>
        <w:tc>
          <w:tcPr>
            <w:tcW w:w="5566" w:type="dxa"/>
            <w:tcBorders>
              <w:top w:val="single" w:sz="4" w:space="0" w:color="000000"/>
              <w:left w:val="single" w:sz="4" w:space="0" w:color="000000"/>
              <w:bottom w:val="single" w:sz="4" w:space="0" w:color="000000"/>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PRECEPTE</w:t>
            </w:r>
          </w:p>
        </w:tc>
        <w:tc>
          <w:tcPr>
            <w:tcW w:w="1701" w:type="dxa"/>
            <w:tcBorders>
              <w:top w:val="single" w:sz="4" w:space="0" w:color="000000"/>
              <w:left w:val="single" w:sz="4" w:space="0" w:color="000000"/>
              <w:bottom w:val="single" w:sz="4" w:space="0" w:color="000000"/>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INFRACCIÓ</w:t>
            </w:r>
          </w:p>
        </w:tc>
        <w:tc>
          <w:tcPr>
            <w:tcW w:w="1417" w:type="dxa"/>
            <w:tcBorders>
              <w:top w:val="single" w:sz="4" w:space="0" w:color="000000"/>
              <w:left w:val="single" w:sz="4" w:space="0" w:color="000000"/>
              <w:bottom w:val="single" w:sz="4" w:space="0" w:color="000000"/>
              <w:right w:val="single" w:sz="4" w:space="0" w:color="auto"/>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SANCIÓ</w:t>
            </w:r>
          </w:p>
        </w:tc>
        <w:tc>
          <w:tcPr>
            <w:tcW w:w="851" w:type="dxa"/>
            <w:tcBorders>
              <w:top w:val="single" w:sz="4" w:space="0" w:color="000000"/>
              <w:left w:val="single" w:sz="4" w:space="0" w:color="auto"/>
              <w:bottom w:val="single" w:sz="4" w:space="0" w:color="auto"/>
              <w:right w:val="single" w:sz="4" w:space="0" w:color="auto"/>
            </w:tcBorders>
          </w:tcPr>
          <w:p w:rsidR="00C56D3C" w:rsidRPr="006752F9" w:rsidRDefault="00C56D3C" w:rsidP="00013965">
            <w:pPr>
              <w:autoSpaceDE w:val="0"/>
              <w:snapToGrid w:val="0"/>
              <w:jc w:val="both"/>
              <w:rPr>
                <w:rFonts w:ascii="Verdana" w:hAnsi="Verdana"/>
                <w:b/>
                <w:bCs/>
                <w:sz w:val="18"/>
              </w:rPr>
            </w:pPr>
            <w:r w:rsidRPr="006752F9">
              <w:rPr>
                <w:rFonts w:ascii="Verdana" w:hAnsi="Verdana"/>
                <w:b/>
                <w:bCs/>
                <w:sz w:val="18"/>
              </w:rPr>
              <w:t>ART.</w:t>
            </w:r>
          </w:p>
          <w:p w:rsidR="00C56D3C" w:rsidRPr="006752F9" w:rsidRDefault="00C56D3C" w:rsidP="00013965">
            <w:pPr>
              <w:autoSpaceDE w:val="0"/>
              <w:snapToGrid w:val="0"/>
              <w:jc w:val="both"/>
              <w:rPr>
                <w:rFonts w:ascii="Verdana" w:hAnsi="Verdana"/>
                <w:b/>
                <w:bCs/>
                <w:sz w:val="18"/>
              </w:rPr>
            </w:pPr>
          </w:p>
        </w:tc>
      </w:tr>
      <w:tr w:rsidR="00C56D3C">
        <w:tc>
          <w:tcPr>
            <w:tcW w:w="600" w:type="dxa"/>
            <w:tcBorders>
              <w:top w:val="single" w:sz="4" w:space="0" w:color="000000"/>
              <w:left w:val="single" w:sz="4" w:space="0" w:color="000000"/>
              <w:bottom w:val="single" w:sz="4" w:space="0" w:color="000000"/>
            </w:tcBorders>
          </w:tcPr>
          <w:p w:rsidR="00C56D3C" w:rsidRDefault="00C56D3C" w:rsidP="00013965">
            <w:pPr>
              <w:autoSpaceDE w:val="0"/>
              <w:snapToGrid w:val="0"/>
              <w:rPr>
                <w:rFonts w:ascii="Verdana" w:hAnsi="Verdana"/>
                <w:b/>
                <w:sz w:val="18"/>
              </w:rPr>
            </w:pPr>
            <w:r>
              <w:rPr>
                <w:rFonts w:ascii="Verdana" w:hAnsi="Verdana"/>
                <w:b/>
                <w:sz w:val="18"/>
              </w:rPr>
              <w:t>24.</w:t>
            </w:r>
          </w:p>
        </w:tc>
        <w:tc>
          <w:tcPr>
            <w:tcW w:w="5566" w:type="dxa"/>
            <w:tcBorders>
              <w:top w:val="single" w:sz="4" w:space="0" w:color="000000"/>
              <w:left w:val="single" w:sz="4" w:space="0" w:color="000000"/>
              <w:bottom w:val="single" w:sz="4" w:space="0" w:color="000000"/>
            </w:tcBorders>
          </w:tcPr>
          <w:p w:rsidR="00C56D3C" w:rsidRPr="00F504FC" w:rsidRDefault="00F504FC" w:rsidP="00013965">
            <w:pPr>
              <w:autoSpaceDE w:val="0"/>
              <w:snapToGrid w:val="0"/>
              <w:jc w:val="both"/>
              <w:rPr>
                <w:rFonts w:ascii="Verdana" w:hAnsi="Verdana"/>
                <w:sz w:val="18"/>
                <w:szCs w:val="18"/>
              </w:rPr>
            </w:pPr>
            <w:r>
              <w:rPr>
                <w:rFonts w:ascii="Verdana" w:hAnsi="Verdana" w:cs="Calibri"/>
                <w:sz w:val="18"/>
                <w:szCs w:val="18"/>
              </w:rPr>
              <w:t xml:space="preserve">Realitzar </w:t>
            </w:r>
            <w:r w:rsidRPr="00F504FC">
              <w:rPr>
                <w:rFonts w:ascii="Verdana" w:hAnsi="Verdana" w:cs="Calibri"/>
                <w:sz w:val="18"/>
                <w:szCs w:val="18"/>
              </w:rPr>
              <w:t xml:space="preserve">activitats de caràcter cívic, polític, sindical que impliquin l’ocupació d’espais públics </w:t>
            </w:r>
            <w:r>
              <w:rPr>
                <w:rFonts w:ascii="Verdana" w:hAnsi="Verdana" w:cs="Calibri"/>
                <w:sz w:val="18"/>
                <w:szCs w:val="18"/>
              </w:rPr>
              <w:t xml:space="preserve">sense </w:t>
            </w:r>
            <w:r w:rsidRPr="00F504FC">
              <w:rPr>
                <w:rFonts w:ascii="Verdana" w:hAnsi="Verdana" w:cs="Calibri"/>
                <w:sz w:val="18"/>
                <w:szCs w:val="18"/>
              </w:rPr>
              <w:t>llicència prèvia municipal.</w:t>
            </w:r>
          </w:p>
        </w:tc>
        <w:tc>
          <w:tcPr>
            <w:tcW w:w="1701" w:type="dxa"/>
            <w:tcBorders>
              <w:top w:val="single" w:sz="4" w:space="0" w:color="000000"/>
              <w:left w:val="single" w:sz="4" w:space="0" w:color="000000"/>
              <w:bottom w:val="single" w:sz="4" w:space="0" w:color="000000"/>
            </w:tcBorders>
          </w:tcPr>
          <w:p w:rsidR="00C56D3C" w:rsidRDefault="00F504FC" w:rsidP="00013965">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F504F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013965">
            <w:pPr>
              <w:autoSpaceDE w:val="0"/>
              <w:snapToGrid w:val="0"/>
              <w:jc w:val="both"/>
              <w:rPr>
                <w:rFonts w:ascii="Verdana" w:hAnsi="Verdana"/>
                <w:sz w:val="18"/>
              </w:rPr>
            </w:pPr>
            <w:r>
              <w:rPr>
                <w:rFonts w:ascii="Verdana" w:hAnsi="Verdana"/>
                <w:sz w:val="18"/>
              </w:rPr>
              <w:t>9</w:t>
            </w:r>
          </w:p>
        </w:tc>
      </w:tr>
      <w:tr w:rsidR="00EB53B1">
        <w:tc>
          <w:tcPr>
            <w:tcW w:w="600" w:type="dxa"/>
            <w:tcBorders>
              <w:top w:val="single" w:sz="4" w:space="0" w:color="000000"/>
              <w:left w:val="single" w:sz="4" w:space="0" w:color="000000"/>
              <w:bottom w:val="single" w:sz="4" w:space="0" w:color="000000"/>
            </w:tcBorders>
          </w:tcPr>
          <w:p w:rsidR="00EB53B1" w:rsidRDefault="00EB53B1" w:rsidP="00013965">
            <w:pPr>
              <w:autoSpaceDE w:val="0"/>
              <w:snapToGrid w:val="0"/>
              <w:rPr>
                <w:rFonts w:ascii="Verdana" w:hAnsi="Verdana"/>
                <w:b/>
                <w:sz w:val="18"/>
              </w:rPr>
            </w:pPr>
            <w:r>
              <w:rPr>
                <w:rFonts w:ascii="Verdana" w:hAnsi="Verdana"/>
                <w:b/>
                <w:sz w:val="18"/>
              </w:rPr>
              <w:t>25.</w:t>
            </w:r>
          </w:p>
        </w:tc>
        <w:tc>
          <w:tcPr>
            <w:tcW w:w="5566" w:type="dxa"/>
            <w:tcBorders>
              <w:top w:val="single" w:sz="4" w:space="0" w:color="000000"/>
              <w:left w:val="single" w:sz="4" w:space="0" w:color="000000"/>
              <w:bottom w:val="single" w:sz="4" w:space="0" w:color="000000"/>
            </w:tcBorders>
          </w:tcPr>
          <w:p w:rsidR="00EB53B1" w:rsidRDefault="00EB53B1" w:rsidP="00013965">
            <w:pPr>
              <w:autoSpaceDE w:val="0"/>
              <w:snapToGrid w:val="0"/>
              <w:jc w:val="both"/>
              <w:rPr>
                <w:rFonts w:ascii="Verdana" w:hAnsi="Verdana"/>
                <w:sz w:val="18"/>
              </w:rPr>
            </w:pPr>
            <w:r>
              <w:rPr>
                <w:rFonts w:ascii="Verdana" w:hAnsi="Verdana"/>
                <w:sz w:val="18"/>
              </w:rPr>
              <w:t>Incomplir els horaris establerts per als locals</w:t>
            </w:r>
          </w:p>
        </w:tc>
        <w:tc>
          <w:tcPr>
            <w:tcW w:w="1701" w:type="dxa"/>
            <w:tcBorders>
              <w:top w:val="single" w:sz="4" w:space="0" w:color="000000"/>
              <w:left w:val="single" w:sz="4" w:space="0" w:color="000000"/>
              <w:bottom w:val="single" w:sz="4" w:space="0" w:color="000000"/>
            </w:tcBorders>
          </w:tcPr>
          <w:p w:rsidR="00EB53B1" w:rsidRDefault="00EB53B1" w:rsidP="00013965">
            <w:pPr>
              <w:autoSpaceDE w:val="0"/>
              <w:snapToGrid w:val="0"/>
              <w:jc w:val="both"/>
              <w:rPr>
                <w:rFonts w:ascii="Verdana" w:hAnsi="Verdana"/>
                <w:sz w:val="18"/>
              </w:rPr>
            </w:pPr>
            <w:r>
              <w:rPr>
                <w:rFonts w:ascii="Verdana" w:hAnsi="Verdana"/>
                <w:sz w:val="18"/>
              </w:rPr>
              <w:t>Lleu</w:t>
            </w:r>
          </w:p>
          <w:p w:rsidR="00B47429" w:rsidRDefault="00B47429" w:rsidP="00013965">
            <w:pPr>
              <w:autoSpaceDE w:val="0"/>
              <w:snapToGrid w:val="0"/>
              <w:jc w:val="both"/>
              <w:rPr>
                <w:rFonts w:ascii="Verdana" w:hAnsi="Verdana"/>
                <w:sz w:val="18"/>
              </w:rPr>
            </w:pPr>
          </w:p>
        </w:tc>
        <w:tc>
          <w:tcPr>
            <w:tcW w:w="1417" w:type="dxa"/>
            <w:tcBorders>
              <w:top w:val="single" w:sz="4" w:space="0" w:color="000000"/>
              <w:left w:val="single" w:sz="4" w:space="0" w:color="000000"/>
              <w:bottom w:val="single" w:sz="4" w:space="0" w:color="000000"/>
              <w:right w:val="single" w:sz="4" w:space="0" w:color="auto"/>
            </w:tcBorders>
          </w:tcPr>
          <w:p w:rsidR="00EB53B1" w:rsidRDefault="00EB53B1"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EB53B1" w:rsidRDefault="002245D0" w:rsidP="00013965">
            <w:pPr>
              <w:autoSpaceDE w:val="0"/>
              <w:snapToGrid w:val="0"/>
              <w:jc w:val="both"/>
              <w:rPr>
                <w:rFonts w:ascii="Verdana" w:hAnsi="Verdana"/>
                <w:sz w:val="18"/>
              </w:rPr>
            </w:pPr>
            <w:r>
              <w:rPr>
                <w:rFonts w:ascii="Verdana" w:hAnsi="Verdana"/>
                <w:sz w:val="18"/>
              </w:rPr>
              <w:t>9</w:t>
            </w:r>
          </w:p>
        </w:tc>
      </w:tr>
      <w:tr w:rsidR="00C56D3C">
        <w:tc>
          <w:tcPr>
            <w:tcW w:w="600" w:type="dxa"/>
            <w:tcBorders>
              <w:top w:val="single" w:sz="4" w:space="0" w:color="000000"/>
              <w:left w:val="single" w:sz="4" w:space="0" w:color="000000"/>
              <w:bottom w:val="single" w:sz="4" w:space="0" w:color="000000"/>
            </w:tcBorders>
          </w:tcPr>
          <w:p w:rsidR="00C56D3C" w:rsidRDefault="00903E13" w:rsidP="00013965">
            <w:pPr>
              <w:autoSpaceDE w:val="0"/>
              <w:snapToGrid w:val="0"/>
              <w:rPr>
                <w:rFonts w:ascii="Verdana" w:hAnsi="Verdana"/>
                <w:b/>
                <w:sz w:val="18"/>
              </w:rPr>
            </w:pPr>
            <w:r>
              <w:rPr>
                <w:rFonts w:ascii="Verdana" w:hAnsi="Verdana"/>
                <w:b/>
                <w:sz w:val="18"/>
              </w:rPr>
              <w:t>2</w:t>
            </w:r>
            <w:r w:rsidR="00EB53B1">
              <w:rPr>
                <w:rFonts w:ascii="Verdana" w:hAnsi="Verdana"/>
                <w:b/>
                <w:sz w:val="18"/>
              </w:rPr>
              <w:t>6</w:t>
            </w:r>
            <w:r w:rsidR="00C56D3C">
              <w:rPr>
                <w:rFonts w:ascii="Verdana" w:hAnsi="Verdana"/>
                <w:b/>
                <w:sz w:val="18"/>
              </w:rPr>
              <w:t>.</w:t>
            </w:r>
          </w:p>
        </w:tc>
        <w:tc>
          <w:tcPr>
            <w:tcW w:w="5566" w:type="dxa"/>
            <w:tcBorders>
              <w:top w:val="single" w:sz="4" w:space="0" w:color="000000"/>
              <w:left w:val="single" w:sz="4" w:space="0" w:color="000000"/>
              <w:bottom w:val="single" w:sz="4" w:space="0" w:color="000000"/>
            </w:tcBorders>
          </w:tcPr>
          <w:p w:rsidR="00C56D3C" w:rsidRDefault="00C56D3C" w:rsidP="00013965">
            <w:pPr>
              <w:autoSpaceDE w:val="0"/>
              <w:snapToGrid w:val="0"/>
              <w:jc w:val="both"/>
              <w:rPr>
                <w:rFonts w:ascii="Verdana" w:hAnsi="Verdana"/>
                <w:sz w:val="18"/>
              </w:rPr>
            </w:pPr>
            <w:r>
              <w:rPr>
                <w:rFonts w:ascii="Verdana" w:hAnsi="Verdana"/>
                <w:sz w:val="18"/>
              </w:rPr>
              <w:t>No adoptar les mesures oport</w:t>
            </w:r>
            <w:r w:rsidR="00903E13">
              <w:rPr>
                <w:rFonts w:ascii="Verdana" w:hAnsi="Verdana"/>
                <w:sz w:val="18"/>
              </w:rPr>
              <w:t xml:space="preserve">unes per a garantir el respecte i el descans veïnal en </w:t>
            </w:r>
            <w:r>
              <w:rPr>
                <w:rFonts w:ascii="Verdana" w:hAnsi="Verdana"/>
                <w:sz w:val="18"/>
              </w:rPr>
              <w:t xml:space="preserve">els actes incívics </w:t>
            </w:r>
            <w:r w:rsidR="00903E13">
              <w:rPr>
                <w:rFonts w:ascii="Verdana" w:hAnsi="Verdana"/>
                <w:sz w:val="18"/>
              </w:rPr>
              <w:t xml:space="preserve">que es produeixin a </w:t>
            </w:r>
            <w:r>
              <w:rPr>
                <w:rFonts w:ascii="Verdana" w:hAnsi="Verdana"/>
                <w:sz w:val="18"/>
              </w:rPr>
              <w:t>l’interior dels locals de pública concurrència</w:t>
            </w:r>
          </w:p>
        </w:tc>
        <w:tc>
          <w:tcPr>
            <w:tcW w:w="1701" w:type="dxa"/>
            <w:tcBorders>
              <w:top w:val="single" w:sz="4" w:space="0" w:color="000000"/>
              <w:left w:val="single" w:sz="4" w:space="0" w:color="000000"/>
              <w:bottom w:val="single" w:sz="4" w:space="0" w:color="000000"/>
            </w:tcBorders>
          </w:tcPr>
          <w:p w:rsidR="00C56D3C" w:rsidRDefault="00C56D3C" w:rsidP="00013965">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C56D3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C56D3C" w:rsidP="00013965">
            <w:pPr>
              <w:autoSpaceDE w:val="0"/>
              <w:snapToGrid w:val="0"/>
              <w:jc w:val="both"/>
              <w:rPr>
                <w:rFonts w:ascii="Verdana" w:hAnsi="Verdana"/>
                <w:sz w:val="18"/>
              </w:rPr>
            </w:pPr>
            <w:r>
              <w:rPr>
                <w:rFonts w:ascii="Verdana" w:hAnsi="Verdana"/>
                <w:sz w:val="18"/>
              </w:rPr>
              <w:t>10</w:t>
            </w:r>
          </w:p>
        </w:tc>
      </w:tr>
      <w:tr w:rsidR="00C56D3C">
        <w:tc>
          <w:tcPr>
            <w:tcW w:w="600" w:type="dxa"/>
            <w:tcBorders>
              <w:top w:val="single" w:sz="4" w:space="0" w:color="000000"/>
              <w:left w:val="single" w:sz="4" w:space="0" w:color="000000"/>
              <w:bottom w:val="single" w:sz="4" w:space="0" w:color="000000"/>
            </w:tcBorders>
          </w:tcPr>
          <w:p w:rsidR="00C56D3C" w:rsidRDefault="00903E13" w:rsidP="00013965">
            <w:pPr>
              <w:autoSpaceDE w:val="0"/>
              <w:snapToGrid w:val="0"/>
              <w:rPr>
                <w:rFonts w:ascii="Verdana" w:hAnsi="Verdana"/>
                <w:b/>
                <w:sz w:val="18"/>
              </w:rPr>
            </w:pPr>
            <w:r>
              <w:rPr>
                <w:rFonts w:ascii="Verdana" w:hAnsi="Verdana"/>
                <w:b/>
                <w:sz w:val="18"/>
              </w:rPr>
              <w:t>2</w:t>
            </w:r>
            <w:r w:rsidR="00EB53B1">
              <w:rPr>
                <w:rFonts w:ascii="Verdana" w:hAnsi="Verdana"/>
                <w:b/>
                <w:sz w:val="18"/>
              </w:rPr>
              <w:t>7</w:t>
            </w:r>
            <w:r w:rsidR="00F504FC">
              <w:rPr>
                <w:rFonts w:ascii="Verdana" w:hAnsi="Verdana"/>
                <w:b/>
                <w:sz w:val="18"/>
              </w:rPr>
              <w:t>.</w:t>
            </w:r>
          </w:p>
        </w:tc>
        <w:tc>
          <w:tcPr>
            <w:tcW w:w="5566" w:type="dxa"/>
            <w:tcBorders>
              <w:top w:val="single" w:sz="4" w:space="0" w:color="000000"/>
              <w:left w:val="single" w:sz="4" w:space="0" w:color="000000"/>
              <w:bottom w:val="single" w:sz="4" w:space="0" w:color="000000"/>
            </w:tcBorders>
          </w:tcPr>
          <w:p w:rsidR="00C56D3C" w:rsidRDefault="00F504FC" w:rsidP="00013965">
            <w:pPr>
              <w:autoSpaceDE w:val="0"/>
              <w:snapToGrid w:val="0"/>
              <w:jc w:val="both"/>
              <w:rPr>
                <w:rFonts w:ascii="Verdana" w:hAnsi="Verdana"/>
                <w:sz w:val="18"/>
              </w:rPr>
            </w:pPr>
            <w:r>
              <w:rPr>
                <w:rFonts w:ascii="Verdana" w:hAnsi="Verdana"/>
                <w:sz w:val="18"/>
              </w:rPr>
              <w:t>Oferir o exercir la prostitució en espais públics. Anar despullat, o gairebé, o mantenir relacions sexuals als espais públics</w:t>
            </w:r>
          </w:p>
        </w:tc>
        <w:tc>
          <w:tcPr>
            <w:tcW w:w="1701" w:type="dxa"/>
            <w:tcBorders>
              <w:top w:val="single" w:sz="4" w:space="0" w:color="000000"/>
              <w:left w:val="single" w:sz="4" w:space="0" w:color="000000"/>
              <w:bottom w:val="single" w:sz="4" w:space="0" w:color="000000"/>
            </w:tcBorders>
          </w:tcPr>
          <w:p w:rsidR="00C56D3C" w:rsidRDefault="00F504FC" w:rsidP="00013965">
            <w:pPr>
              <w:autoSpaceDE w:val="0"/>
              <w:snapToGrid w:val="0"/>
              <w:jc w:val="both"/>
              <w:rPr>
                <w:rFonts w:ascii="Verdana" w:hAnsi="Verdana"/>
                <w:sz w:val="18"/>
              </w:rPr>
            </w:pPr>
            <w:r>
              <w:rPr>
                <w:rFonts w:ascii="Verdana" w:hAnsi="Verdana"/>
                <w:sz w:val="18"/>
              </w:rPr>
              <w:t>Greu</w:t>
            </w:r>
          </w:p>
        </w:tc>
        <w:tc>
          <w:tcPr>
            <w:tcW w:w="1417" w:type="dxa"/>
            <w:tcBorders>
              <w:top w:val="single" w:sz="4" w:space="0" w:color="000000"/>
              <w:left w:val="single" w:sz="4" w:space="0" w:color="000000"/>
              <w:bottom w:val="single" w:sz="4" w:space="0" w:color="000000"/>
              <w:right w:val="single" w:sz="4" w:space="0" w:color="auto"/>
            </w:tcBorders>
          </w:tcPr>
          <w:p w:rsidR="00C56D3C" w:rsidRDefault="00C56D3C" w:rsidP="00F504F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C56D3C" w:rsidRDefault="00F504FC" w:rsidP="00013965">
            <w:pPr>
              <w:autoSpaceDE w:val="0"/>
              <w:snapToGrid w:val="0"/>
              <w:jc w:val="both"/>
              <w:rPr>
                <w:rFonts w:ascii="Verdana" w:hAnsi="Verdana"/>
                <w:sz w:val="18"/>
              </w:rPr>
            </w:pPr>
            <w:r>
              <w:rPr>
                <w:rFonts w:ascii="Verdana" w:hAnsi="Verdana"/>
                <w:sz w:val="18"/>
              </w:rPr>
              <w:t>11</w:t>
            </w:r>
          </w:p>
        </w:tc>
      </w:tr>
      <w:tr w:rsidR="002245D0">
        <w:tc>
          <w:tcPr>
            <w:tcW w:w="600" w:type="dxa"/>
            <w:tcBorders>
              <w:top w:val="single" w:sz="4" w:space="0" w:color="000000"/>
              <w:left w:val="single" w:sz="4" w:space="0" w:color="000000"/>
              <w:bottom w:val="single" w:sz="4" w:space="0" w:color="000000"/>
            </w:tcBorders>
          </w:tcPr>
          <w:p w:rsidR="002245D0" w:rsidRDefault="002245D0" w:rsidP="00013965">
            <w:pPr>
              <w:autoSpaceDE w:val="0"/>
              <w:snapToGrid w:val="0"/>
              <w:rPr>
                <w:rFonts w:ascii="Verdana" w:hAnsi="Verdana"/>
                <w:b/>
                <w:sz w:val="18"/>
              </w:rPr>
            </w:pPr>
            <w:r>
              <w:rPr>
                <w:rFonts w:ascii="Verdana" w:hAnsi="Verdana"/>
                <w:b/>
                <w:sz w:val="18"/>
              </w:rPr>
              <w:t>28.</w:t>
            </w:r>
          </w:p>
        </w:tc>
        <w:tc>
          <w:tcPr>
            <w:tcW w:w="5566" w:type="dxa"/>
            <w:tcBorders>
              <w:top w:val="single" w:sz="4" w:space="0" w:color="000000"/>
              <w:left w:val="single" w:sz="4" w:space="0" w:color="000000"/>
              <w:bottom w:val="single" w:sz="4" w:space="0" w:color="000000"/>
            </w:tcBorders>
          </w:tcPr>
          <w:p w:rsidR="002245D0" w:rsidRDefault="002245D0" w:rsidP="00013965">
            <w:pPr>
              <w:autoSpaceDE w:val="0"/>
              <w:snapToGrid w:val="0"/>
              <w:jc w:val="both"/>
              <w:rPr>
                <w:rFonts w:ascii="Verdana" w:hAnsi="Verdana"/>
                <w:sz w:val="18"/>
              </w:rPr>
            </w:pPr>
            <w:r>
              <w:rPr>
                <w:rFonts w:ascii="Verdana" w:hAnsi="Verdana"/>
                <w:sz w:val="18"/>
              </w:rPr>
              <w:t>Sol·licitar o acceptar serveis sexuals retribuïts a l’espai públic.</w:t>
            </w:r>
          </w:p>
        </w:tc>
        <w:tc>
          <w:tcPr>
            <w:tcW w:w="1701" w:type="dxa"/>
            <w:tcBorders>
              <w:top w:val="single" w:sz="4" w:space="0" w:color="000000"/>
              <w:left w:val="single" w:sz="4" w:space="0" w:color="000000"/>
              <w:bottom w:val="single" w:sz="4" w:space="0" w:color="000000"/>
            </w:tcBorders>
          </w:tcPr>
          <w:p w:rsidR="002245D0" w:rsidRDefault="002245D0" w:rsidP="00013965">
            <w:pPr>
              <w:autoSpaceDE w:val="0"/>
              <w:snapToGrid w:val="0"/>
              <w:jc w:val="both"/>
              <w:rPr>
                <w:rFonts w:ascii="Verdana" w:hAnsi="Verdana"/>
                <w:sz w:val="18"/>
              </w:rPr>
            </w:pPr>
            <w:r>
              <w:rPr>
                <w:rFonts w:ascii="Verdana" w:hAnsi="Verdana"/>
                <w:sz w:val="18"/>
              </w:rPr>
              <w:t>Molt greu</w:t>
            </w:r>
          </w:p>
        </w:tc>
        <w:tc>
          <w:tcPr>
            <w:tcW w:w="1417" w:type="dxa"/>
            <w:tcBorders>
              <w:top w:val="single" w:sz="4" w:space="0" w:color="000000"/>
              <w:left w:val="single" w:sz="4" w:space="0" w:color="000000"/>
              <w:bottom w:val="single" w:sz="4" w:space="0" w:color="000000"/>
              <w:right w:val="single" w:sz="4" w:space="0" w:color="auto"/>
            </w:tcBorders>
          </w:tcPr>
          <w:p w:rsidR="002245D0" w:rsidRDefault="002245D0" w:rsidP="00F504F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2245D0" w:rsidRDefault="002245D0" w:rsidP="00013965">
            <w:pPr>
              <w:autoSpaceDE w:val="0"/>
              <w:snapToGrid w:val="0"/>
              <w:jc w:val="both"/>
              <w:rPr>
                <w:rFonts w:ascii="Verdana" w:hAnsi="Verdana"/>
                <w:sz w:val="18"/>
              </w:rPr>
            </w:pPr>
            <w:r>
              <w:rPr>
                <w:rFonts w:ascii="Verdana" w:hAnsi="Verdana"/>
                <w:sz w:val="18"/>
              </w:rPr>
              <w:t>11</w:t>
            </w:r>
          </w:p>
        </w:tc>
      </w:tr>
    </w:tbl>
    <w:p w:rsidR="00C51D63" w:rsidRDefault="00C51D63">
      <w:pPr>
        <w:jc w:val="both"/>
        <w:rPr>
          <w:rFonts w:ascii="Verdana" w:hAnsi="Verdana"/>
          <w:b/>
        </w:rPr>
      </w:pPr>
    </w:p>
    <w:p w:rsidR="00B47429" w:rsidRDefault="00B47429">
      <w:pPr>
        <w:jc w:val="both"/>
        <w:rPr>
          <w:rFonts w:ascii="Verdana" w:hAnsi="Verdana"/>
          <w:b/>
        </w:rPr>
      </w:pPr>
    </w:p>
    <w:p w:rsidR="006752F9" w:rsidRDefault="006752F9">
      <w:pPr>
        <w:jc w:val="both"/>
        <w:rPr>
          <w:rFonts w:ascii="Verdana" w:hAnsi="Verdana"/>
          <w:b/>
        </w:rPr>
      </w:pPr>
    </w:p>
    <w:p w:rsidR="00D14E8A" w:rsidRDefault="00D14E8A">
      <w:pPr>
        <w:jc w:val="both"/>
        <w:rPr>
          <w:rFonts w:ascii="Verdana" w:hAnsi="Verdana"/>
          <w:b/>
        </w:rPr>
      </w:pPr>
      <w:r>
        <w:rPr>
          <w:rFonts w:ascii="Verdana" w:hAnsi="Verdana"/>
          <w:b/>
        </w:rPr>
        <w:t>CAP II. RELACIONS VEÏNALS I CONVIVÈNCIA ENTRE VEÏNS</w:t>
      </w:r>
    </w:p>
    <w:p w:rsidR="00D14E8A" w:rsidRDefault="00D14E8A">
      <w:pPr>
        <w:jc w:val="both"/>
        <w:rPr>
          <w:rFonts w:ascii="Verdana" w:hAnsi="Verdana"/>
        </w:rPr>
      </w:pPr>
    </w:p>
    <w:p w:rsidR="00D14E8A" w:rsidRDefault="00C56D3C">
      <w:pPr>
        <w:autoSpaceDE w:val="0"/>
        <w:jc w:val="both"/>
        <w:rPr>
          <w:rFonts w:ascii="Verdana" w:hAnsi="Verdana"/>
          <w:b/>
        </w:rPr>
      </w:pPr>
      <w:r>
        <w:rPr>
          <w:rFonts w:ascii="Verdana" w:hAnsi="Verdana"/>
          <w:b/>
        </w:rPr>
        <w:t>Article 12</w:t>
      </w:r>
      <w:r w:rsidR="00D14E8A">
        <w:rPr>
          <w:rFonts w:ascii="Verdana" w:hAnsi="Verdana"/>
          <w:b/>
        </w:rPr>
        <w:t>. Activitats a l’interior dels immobles i comunitats de veïns</w:t>
      </w:r>
    </w:p>
    <w:p w:rsidR="00D14E8A" w:rsidRDefault="00D14E8A">
      <w:pPr>
        <w:autoSpaceDE w:val="0"/>
        <w:jc w:val="both"/>
        <w:rPr>
          <w:rFonts w:ascii="Verdana" w:hAnsi="Verdana"/>
        </w:rPr>
      </w:pPr>
      <w:r>
        <w:rPr>
          <w:rFonts w:ascii="Verdana" w:hAnsi="Verdana"/>
        </w:rPr>
        <w:t>Queda regulat el desenvolupament d’activitats domèstiques, com regar plantes, estendre roba, netejar catifes i estovalles, evacuar fums, aigua o brossa de l’interior dels immobles i les comunitats de veïns.</w:t>
      </w:r>
    </w:p>
    <w:p w:rsidR="00D14E8A" w:rsidRDefault="00D14E8A">
      <w:pPr>
        <w:autoSpaceDE w:val="0"/>
        <w:jc w:val="both"/>
        <w:rPr>
          <w:rFonts w:ascii="Verdana" w:hAnsi="Verdana"/>
        </w:rPr>
      </w:pPr>
    </w:p>
    <w:p w:rsidR="00D14E8A" w:rsidRDefault="00D14E8A">
      <w:pPr>
        <w:autoSpaceDE w:val="0"/>
        <w:jc w:val="both"/>
        <w:rPr>
          <w:rFonts w:ascii="Verdana" w:hAnsi="Verdana"/>
        </w:rPr>
      </w:pPr>
      <w:r>
        <w:rPr>
          <w:rFonts w:ascii="Verdana" w:hAnsi="Verdana"/>
        </w:rPr>
        <w:t>Es prohibeix:</w:t>
      </w:r>
    </w:p>
    <w:p w:rsidR="00D14E8A" w:rsidRDefault="00D14E8A">
      <w:pPr>
        <w:numPr>
          <w:ilvl w:val="3"/>
          <w:numId w:val="2"/>
        </w:numPr>
        <w:tabs>
          <w:tab w:val="left" w:pos="786"/>
        </w:tabs>
        <w:autoSpaceDE w:val="0"/>
        <w:ind w:left="786"/>
        <w:jc w:val="both"/>
        <w:rPr>
          <w:rFonts w:ascii="Verdana" w:hAnsi="Verdana"/>
        </w:rPr>
      </w:pPr>
      <w:r>
        <w:rPr>
          <w:rFonts w:ascii="Verdana" w:hAnsi="Verdana"/>
        </w:rPr>
        <w:t>Dins la franja horària com</w:t>
      </w:r>
      <w:r w:rsidR="004D0071">
        <w:rPr>
          <w:rFonts w:ascii="Verdana" w:hAnsi="Verdana"/>
        </w:rPr>
        <w:t>presa entre les 21 hores i les 7</w:t>
      </w:r>
      <w:r>
        <w:rPr>
          <w:rFonts w:ascii="Verdana" w:hAnsi="Verdana"/>
        </w:rPr>
        <w:t xml:space="preserve"> hores,  l’execució de feines de reforma, conservació o millora dels immobles (construcció, fusteria, o altres de semblants) que impliquin el desenvolupament d’activitats pròpies d’obra ordinària.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Dins la franja ho</w:t>
      </w:r>
      <w:r w:rsidR="004D0071">
        <w:rPr>
          <w:rFonts w:ascii="Verdana" w:hAnsi="Verdana"/>
        </w:rPr>
        <w:t>rària entre les 21 hores i les 7</w:t>
      </w:r>
      <w:r>
        <w:rPr>
          <w:rFonts w:ascii="Verdana" w:hAnsi="Verdana"/>
        </w:rPr>
        <w:t xml:space="preserve"> hores desenvolupar activitats ocasionals, com traslladar, adequar o moure mobles, o accionar sistemes de tancament d’espais interiors o exteriors.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lastRenderedPageBreak/>
        <w:t xml:space="preserve">Dins la franja horària entre </w:t>
      </w:r>
      <w:r w:rsidR="004D0071">
        <w:rPr>
          <w:rFonts w:ascii="Verdana" w:hAnsi="Verdana"/>
        </w:rPr>
        <w:t>les 21 hores i les 7</w:t>
      </w:r>
      <w:r>
        <w:rPr>
          <w:rFonts w:ascii="Verdana" w:hAnsi="Verdana"/>
        </w:rPr>
        <w:t xml:space="preserve"> hores desenvolupar activitats que suposin aixecament del volum de la veu humana o de les activitats de les persones, com el cant o l'emissió de música amb instruments musicals.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Dins la franja ho</w:t>
      </w:r>
      <w:r w:rsidR="004D0071">
        <w:rPr>
          <w:rFonts w:ascii="Verdana" w:hAnsi="Verdana"/>
        </w:rPr>
        <w:t>rària entre les 21 hores i les 7</w:t>
      </w:r>
      <w:r>
        <w:rPr>
          <w:rFonts w:ascii="Verdana" w:hAnsi="Verdana"/>
        </w:rPr>
        <w:t xml:space="preserve"> hores desenvolupar activitats domèstiques com regar plantes, estendre roba, espolsar catifes i estovalles, o evacuar fums, aigua o brossa de l’interior dels immobles i les comunitats de veïns.</w:t>
      </w:r>
    </w:p>
    <w:p w:rsidR="000B73FB" w:rsidRDefault="000B73FB" w:rsidP="000B73FB">
      <w:pPr>
        <w:jc w:val="both"/>
        <w:rPr>
          <w:rFonts w:ascii="Verdana" w:hAnsi="Verdana"/>
        </w:rPr>
      </w:pP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Pertorbar la vida dels veïns, amb crits, cants, sons o altres tipus de sorolls dels animals domèstics, tant si es troben a l’interior de l’habitatge, com si estan en terrasses, terrats, galeries, balcons, passadissos, escales, patis o similars, especial</w:t>
      </w:r>
      <w:r w:rsidR="00B47429">
        <w:rPr>
          <w:rFonts w:ascii="Verdana" w:hAnsi="Verdana"/>
        </w:rPr>
        <w:t>ment entre les 21 i les 8 hores, en dies laborables.</w:t>
      </w:r>
      <w:r>
        <w:rPr>
          <w:rFonts w:ascii="Verdana" w:hAnsi="Verdana"/>
        </w:rPr>
        <w:t xml:space="preserve"> Aquesta prohibició es farà extensiva a la resta del dia, quan s’evidenciï per l’autoritat competent que aquests animals amb els seus sons, crits o cants provoquen molèsties al veïnat, encara que aquestes es produeixin en horari diürn.</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Default="000B73FB" w:rsidP="003163D5">
            <w:pPr>
              <w:jc w:val="both"/>
              <w:rPr>
                <w:rFonts w:ascii="Verdana" w:hAnsi="Verdana"/>
              </w:rPr>
            </w:pPr>
          </w:p>
          <w:p w:rsidR="00C05428" w:rsidRPr="003163D5" w:rsidRDefault="00C05428"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3"/>
          <w:numId w:val="2"/>
        </w:numPr>
        <w:tabs>
          <w:tab w:val="left" w:pos="821"/>
        </w:tabs>
        <w:autoSpaceDE w:val="0"/>
        <w:ind w:left="821"/>
        <w:jc w:val="both"/>
        <w:rPr>
          <w:rFonts w:ascii="Verdana" w:hAnsi="Verdana"/>
        </w:rPr>
      </w:pPr>
      <w:r>
        <w:rPr>
          <w:rFonts w:ascii="Verdana" w:hAnsi="Verdana"/>
        </w:rPr>
        <w:t xml:space="preserve">Deixar </w:t>
      </w:r>
      <w:r w:rsidR="004D0071">
        <w:rPr>
          <w:rFonts w:ascii="Verdana" w:hAnsi="Verdana"/>
        </w:rPr>
        <w:t>animals domèstics</w:t>
      </w:r>
      <w:r>
        <w:rPr>
          <w:rFonts w:ascii="Verdana" w:hAnsi="Verdana"/>
        </w:rPr>
        <w:t xml:space="preserve"> sols al balcó de l’habitatge.</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Default="000B73FB" w:rsidP="003163D5">
            <w:pPr>
              <w:jc w:val="both"/>
              <w:rPr>
                <w:rFonts w:ascii="Verdana" w:hAnsi="Verdana"/>
              </w:rPr>
            </w:pPr>
          </w:p>
          <w:p w:rsidR="004F2FA5" w:rsidRPr="003163D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0B73FB" w:rsidRDefault="000B73FB" w:rsidP="000B73FB">
      <w:pPr>
        <w:jc w:val="both"/>
        <w:rPr>
          <w:rFonts w:ascii="Verdana" w:hAnsi="Verdana"/>
        </w:rPr>
      </w:pPr>
    </w:p>
    <w:p w:rsidR="004F2FA5" w:rsidRDefault="004F2FA5" w:rsidP="000B73FB">
      <w:pPr>
        <w:jc w:val="both"/>
        <w:rPr>
          <w:rFonts w:ascii="Verdana" w:hAnsi="Verdana"/>
        </w:rPr>
      </w:pPr>
    </w:p>
    <w:p w:rsidR="00D14E8A" w:rsidRDefault="00D14E8A">
      <w:pPr>
        <w:jc w:val="both"/>
        <w:rPr>
          <w:rFonts w:ascii="Verdana" w:hAnsi="Verdana"/>
          <w:b/>
        </w:rPr>
      </w:pPr>
      <w:r>
        <w:rPr>
          <w:rFonts w:ascii="Verdana" w:hAnsi="Verdana"/>
          <w:b/>
        </w:rPr>
        <w:lastRenderedPageBreak/>
        <w:t>CAP III. ANIMALS DOMÈSTICS I DE COMPANYIA</w:t>
      </w:r>
    </w:p>
    <w:p w:rsidR="00D14E8A" w:rsidRDefault="00D14E8A">
      <w:pPr>
        <w:jc w:val="both"/>
        <w:rPr>
          <w:rFonts w:ascii="Verdana" w:hAnsi="Verdana"/>
        </w:rPr>
      </w:pPr>
    </w:p>
    <w:p w:rsidR="00D14E8A" w:rsidRDefault="00AA20FD">
      <w:pPr>
        <w:jc w:val="both"/>
        <w:rPr>
          <w:rFonts w:ascii="Verdana" w:hAnsi="Verdana"/>
          <w:b/>
        </w:rPr>
      </w:pPr>
      <w:r>
        <w:rPr>
          <w:rFonts w:ascii="Verdana" w:hAnsi="Verdana"/>
          <w:b/>
        </w:rPr>
        <w:t>Article 13</w:t>
      </w:r>
      <w:r w:rsidR="00D14E8A">
        <w:rPr>
          <w:rFonts w:ascii="Verdana" w:hAnsi="Verdana"/>
          <w:b/>
        </w:rPr>
        <w:t>. Conductes de les persones propietàries i/o posseïdores d’animals de companyia</w:t>
      </w:r>
    </w:p>
    <w:p w:rsidR="00D14E8A" w:rsidRDefault="00D14E8A">
      <w:pPr>
        <w:autoSpaceDE w:val="0"/>
        <w:jc w:val="both"/>
        <w:rPr>
          <w:rFonts w:ascii="Verdana" w:hAnsi="Verdana"/>
          <w:shd w:val="clear" w:color="auto" w:fill="FFFF00"/>
        </w:rPr>
      </w:pPr>
    </w:p>
    <w:p w:rsidR="00D14E8A" w:rsidRDefault="00D14E8A">
      <w:pPr>
        <w:autoSpaceDE w:val="0"/>
        <w:jc w:val="both"/>
        <w:rPr>
          <w:rFonts w:ascii="Verdana" w:hAnsi="Verdana"/>
        </w:rPr>
      </w:pPr>
      <w:r>
        <w:rPr>
          <w:rFonts w:ascii="Verdana" w:hAnsi="Verdana"/>
        </w:rPr>
        <w:t>Per facilitar la convivència entre persones i animals, resta prohibit:</w:t>
      </w:r>
    </w:p>
    <w:p w:rsidR="00C05428" w:rsidRDefault="00C05428" w:rsidP="00C05428">
      <w:pPr>
        <w:tabs>
          <w:tab w:val="left" w:pos="801"/>
        </w:tabs>
        <w:autoSpaceDE w:val="0"/>
        <w:ind w:left="801"/>
        <w:jc w:val="both"/>
        <w:rPr>
          <w:rFonts w:ascii="Verdana" w:hAnsi="Verdana"/>
        </w:rPr>
      </w:pPr>
    </w:p>
    <w:p w:rsidR="0055750C" w:rsidRDefault="003577A9">
      <w:pPr>
        <w:numPr>
          <w:ilvl w:val="0"/>
          <w:numId w:val="13"/>
        </w:numPr>
        <w:tabs>
          <w:tab w:val="left" w:pos="801"/>
        </w:tabs>
        <w:autoSpaceDE w:val="0"/>
        <w:ind w:left="801"/>
        <w:jc w:val="both"/>
        <w:rPr>
          <w:rFonts w:ascii="Verdana" w:hAnsi="Verdana"/>
        </w:rPr>
      </w:pPr>
      <w:r>
        <w:rPr>
          <w:rFonts w:ascii="Verdana" w:hAnsi="Verdana"/>
        </w:rPr>
        <w:t>Fer nedar o r</w:t>
      </w:r>
      <w:r w:rsidR="00D14E8A">
        <w:rPr>
          <w:rFonts w:ascii="Verdana" w:hAnsi="Verdana"/>
        </w:rPr>
        <w:t xml:space="preserve">entar animals </w:t>
      </w:r>
      <w:r w:rsidR="0055750C">
        <w:rPr>
          <w:rFonts w:ascii="Verdana" w:hAnsi="Verdana"/>
        </w:rPr>
        <w:t>en les fonts públiques, a la via o espais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C05428" w:rsidRDefault="00C05428" w:rsidP="00C05428">
      <w:pPr>
        <w:tabs>
          <w:tab w:val="left" w:pos="801"/>
        </w:tabs>
        <w:autoSpaceDE w:val="0"/>
        <w:ind w:left="801"/>
        <w:jc w:val="both"/>
        <w:rPr>
          <w:rFonts w:ascii="Verdana" w:hAnsi="Verdana"/>
        </w:rPr>
      </w:pPr>
    </w:p>
    <w:p w:rsidR="0055750C" w:rsidRDefault="003577A9" w:rsidP="0055750C">
      <w:pPr>
        <w:numPr>
          <w:ilvl w:val="0"/>
          <w:numId w:val="13"/>
        </w:numPr>
        <w:tabs>
          <w:tab w:val="left" w:pos="801"/>
        </w:tabs>
        <w:autoSpaceDE w:val="0"/>
        <w:ind w:left="801"/>
        <w:jc w:val="both"/>
        <w:rPr>
          <w:rFonts w:ascii="Verdana" w:hAnsi="Verdana"/>
        </w:rPr>
      </w:pPr>
      <w:r>
        <w:rPr>
          <w:rFonts w:ascii="Verdana" w:hAnsi="Verdana"/>
        </w:rPr>
        <w:t>Fer</w:t>
      </w:r>
      <w:r w:rsidR="00D14E8A">
        <w:rPr>
          <w:rFonts w:ascii="Verdana" w:hAnsi="Verdana"/>
        </w:rPr>
        <w:t xml:space="preserve"> beure </w:t>
      </w:r>
      <w:r>
        <w:rPr>
          <w:rFonts w:ascii="Verdana" w:hAnsi="Verdana"/>
        </w:rPr>
        <w:t xml:space="preserve">els animals </w:t>
      </w:r>
      <w:r w:rsidR="00D14E8A">
        <w:rPr>
          <w:rFonts w:ascii="Verdana" w:hAnsi="Verdana"/>
        </w:rPr>
        <w:t>amorra</w:t>
      </w:r>
      <w:r>
        <w:rPr>
          <w:rFonts w:ascii="Verdana" w:hAnsi="Verdana"/>
        </w:rPr>
        <w:t>nt la boca a</w:t>
      </w:r>
      <w:r w:rsidR="00D14E8A">
        <w:rPr>
          <w:rFonts w:ascii="Verdana" w:hAnsi="Verdana"/>
        </w:rPr>
        <w:t xml:space="preserve"> les fonts públiques.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55750C" w:rsidRDefault="00D14E8A" w:rsidP="0055750C">
      <w:pPr>
        <w:numPr>
          <w:ilvl w:val="0"/>
          <w:numId w:val="13"/>
        </w:numPr>
        <w:tabs>
          <w:tab w:val="left" w:pos="801"/>
        </w:tabs>
        <w:autoSpaceDE w:val="0"/>
        <w:ind w:left="801"/>
        <w:jc w:val="both"/>
        <w:rPr>
          <w:rFonts w:ascii="Verdana" w:hAnsi="Verdana"/>
        </w:rPr>
      </w:pPr>
      <w:r>
        <w:rPr>
          <w:rFonts w:ascii="Verdana" w:hAnsi="Verdana"/>
        </w:rPr>
        <w:t>Donar menjar als animals a la via o espais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55750C" w:rsidRDefault="00D14E8A" w:rsidP="0055750C">
      <w:pPr>
        <w:numPr>
          <w:ilvl w:val="0"/>
          <w:numId w:val="13"/>
        </w:numPr>
        <w:tabs>
          <w:tab w:val="left" w:pos="801"/>
        </w:tabs>
        <w:autoSpaceDE w:val="0"/>
        <w:ind w:left="801"/>
        <w:jc w:val="both"/>
        <w:rPr>
          <w:rFonts w:ascii="Verdana" w:hAnsi="Verdana"/>
        </w:rPr>
      </w:pPr>
      <w:r>
        <w:rPr>
          <w:rFonts w:ascii="Verdana" w:hAnsi="Verdana"/>
        </w:rPr>
        <w:t>L’accés d’animals a l’interior de les ins</w:t>
      </w:r>
      <w:r w:rsidR="003577A9">
        <w:rPr>
          <w:rFonts w:ascii="Verdana" w:hAnsi="Verdana"/>
        </w:rPr>
        <w:t>tal·lacions i edificis públics.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55750C" w:rsidRDefault="00D14E8A" w:rsidP="0055750C">
      <w:pPr>
        <w:numPr>
          <w:ilvl w:val="0"/>
          <w:numId w:val="13"/>
        </w:numPr>
        <w:tabs>
          <w:tab w:val="left" w:pos="801"/>
        </w:tabs>
        <w:autoSpaceDE w:val="0"/>
        <w:ind w:left="801"/>
        <w:jc w:val="both"/>
        <w:rPr>
          <w:rFonts w:ascii="Verdana" w:hAnsi="Verdana"/>
        </w:rPr>
      </w:pPr>
      <w:r>
        <w:rPr>
          <w:rFonts w:ascii="Verdana" w:hAnsi="Verdana"/>
        </w:rPr>
        <w:t xml:space="preserve">Les deposicions i les miccions d’animals en els parcs infantils o jardins d’ús per part dels infants.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C51D63" w:rsidRDefault="00D14E8A" w:rsidP="0055750C">
      <w:pPr>
        <w:numPr>
          <w:ilvl w:val="0"/>
          <w:numId w:val="13"/>
        </w:numPr>
        <w:tabs>
          <w:tab w:val="left" w:pos="801"/>
        </w:tabs>
        <w:autoSpaceDE w:val="0"/>
        <w:ind w:left="801"/>
        <w:jc w:val="both"/>
        <w:rPr>
          <w:rFonts w:ascii="Verdana" w:hAnsi="Verdana"/>
        </w:rPr>
      </w:pPr>
      <w:r>
        <w:rPr>
          <w:rFonts w:ascii="Verdana" w:hAnsi="Verdana"/>
        </w:rPr>
        <w:t>Queda totalment prohibit que els menors de 10 anys no acompanyats pel seu pare, mare o tutor legal, portin animals domèstics per la via pública.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2D00C5" w:rsidRDefault="00D14E8A" w:rsidP="0055750C">
      <w:pPr>
        <w:numPr>
          <w:ilvl w:val="0"/>
          <w:numId w:val="13"/>
        </w:numPr>
        <w:tabs>
          <w:tab w:val="left" w:pos="801"/>
        </w:tabs>
        <w:autoSpaceDE w:val="0"/>
        <w:ind w:left="801"/>
        <w:jc w:val="both"/>
        <w:rPr>
          <w:rFonts w:ascii="Verdana" w:hAnsi="Verdana"/>
        </w:rPr>
      </w:pPr>
      <w:r w:rsidRPr="002D00C5">
        <w:rPr>
          <w:rFonts w:ascii="Verdana" w:hAnsi="Verdana"/>
        </w:rPr>
        <w:lastRenderedPageBreak/>
        <w:t xml:space="preserve">Queda també totalment prohibida la presència de gossos considerats perillosos en qualsevol espai públic, obert o tancat.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4F2FA5" w:rsidRDefault="004F2FA5"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F62E41" w:rsidRDefault="003577A9" w:rsidP="002D00C5">
      <w:pPr>
        <w:autoSpaceDE w:val="0"/>
        <w:ind w:left="360"/>
        <w:jc w:val="both"/>
        <w:rPr>
          <w:rFonts w:ascii="Verdana" w:hAnsi="Verdana"/>
          <w:b/>
        </w:rPr>
      </w:pPr>
      <w:r>
        <w:rPr>
          <w:rFonts w:ascii="Verdana" w:hAnsi="Verdana"/>
        </w:rPr>
        <w:t xml:space="preserve">L’Ajuntament habilitarà espais adequats per a realitzar totes aquestes activitats esmentades en l’apartat anterior. </w:t>
      </w:r>
    </w:p>
    <w:p w:rsidR="0070309E" w:rsidRDefault="0070309E" w:rsidP="002D00C5">
      <w:pPr>
        <w:autoSpaceDE w:val="0"/>
        <w:ind w:left="360"/>
        <w:jc w:val="both"/>
        <w:rPr>
          <w:rFonts w:ascii="Verdana" w:hAnsi="Verdana"/>
          <w:b/>
        </w:rPr>
      </w:pPr>
    </w:p>
    <w:p w:rsidR="00F62E41" w:rsidRDefault="00F62E41" w:rsidP="00F62E41">
      <w:pPr>
        <w:autoSpaceDE w:val="0"/>
        <w:jc w:val="both"/>
        <w:rPr>
          <w:rFonts w:ascii="Verdana" w:hAnsi="Verdana"/>
          <w:b/>
          <w:lang w:val="fr-FR"/>
        </w:rPr>
      </w:pPr>
      <w:r>
        <w:rPr>
          <w:rFonts w:ascii="Verdana" w:hAnsi="Verdana"/>
          <w:b/>
          <w:lang w:val="fr-FR"/>
        </w:rPr>
        <w:t>QUADRE DE SANCIONS I DE COMMUTACIONS</w:t>
      </w:r>
    </w:p>
    <w:p w:rsidR="00F62E41" w:rsidRPr="00F62E41" w:rsidRDefault="00F62E41" w:rsidP="002D00C5">
      <w:pPr>
        <w:autoSpaceDE w:val="0"/>
        <w:ind w:left="360"/>
        <w:jc w:val="both"/>
        <w:rPr>
          <w:rFonts w:ascii="Verdana" w:hAnsi="Verdana"/>
          <w:b/>
          <w:lang w:val="fr-FR"/>
        </w:rPr>
      </w:pPr>
    </w:p>
    <w:tbl>
      <w:tblPr>
        <w:tblW w:w="10207" w:type="dxa"/>
        <w:tblInd w:w="-72" w:type="dxa"/>
        <w:tblLayout w:type="fixed"/>
        <w:tblCellMar>
          <w:left w:w="70" w:type="dxa"/>
          <w:right w:w="70" w:type="dxa"/>
        </w:tblCellMar>
        <w:tblLook w:val="0000" w:firstRow="0" w:lastRow="0" w:firstColumn="0" w:lastColumn="0" w:noHBand="0" w:noVBand="0"/>
      </w:tblPr>
      <w:tblGrid>
        <w:gridCol w:w="568"/>
        <w:gridCol w:w="5670"/>
        <w:gridCol w:w="1559"/>
        <w:gridCol w:w="1559"/>
        <w:gridCol w:w="851"/>
      </w:tblGrid>
      <w:tr w:rsidR="00F23D01">
        <w:tc>
          <w:tcPr>
            <w:tcW w:w="568" w:type="dxa"/>
            <w:tcBorders>
              <w:top w:val="single" w:sz="4" w:space="0" w:color="000000"/>
              <w:left w:val="single" w:sz="4" w:space="0" w:color="000000"/>
              <w:bottom w:val="single" w:sz="4" w:space="0" w:color="000000"/>
            </w:tcBorders>
          </w:tcPr>
          <w:p w:rsidR="00F23D01" w:rsidRPr="00F23D01" w:rsidRDefault="00F23D01" w:rsidP="0061459C">
            <w:pPr>
              <w:autoSpaceDE w:val="0"/>
              <w:snapToGrid w:val="0"/>
              <w:rPr>
                <w:rFonts w:ascii="Verdana" w:hAnsi="Verdana"/>
                <w:b/>
                <w:bCs/>
                <w:sz w:val="18"/>
              </w:rPr>
            </w:pPr>
          </w:p>
        </w:tc>
        <w:tc>
          <w:tcPr>
            <w:tcW w:w="5670" w:type="dxa"/>
            <w:tcBorders>
              <w:top w:val="single" w:sz="4" w:space="0" w:color="000000"/>
              <w:left w:val="single" w:sz="4" w:space="0" w:color="000000"/>
              <w:bottom w:val="single" w:sz="4" w:space="0" w:color="000000"/>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PRECEPTE</w:t>
            </w:r>
          </w:p>
        </w:tc>
        <w:tc>
          <w:tcPr>
            <w:tcW w:w="1559" w:type="dxa"/>
            <w:tcBorders>
              <w:top w:val="single" w:sz="4" w:space="0" w:color="000000"/>
              <w:left w:val="single" w:sz="4" w:space="0" w:color="000000"/>
              <w:bottom w:val="single" w:sz="4" w:space="0" w:color="000000"/>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INFRACCIÓ</w:t>
            </w:r>
          </w:p>
        </w:tc>
        <w:tc>
          <w:tcPr>
            <w:tcW w:w="1559" w:type="dxa"/>
            <w:tcBorders>
              <w:top w:val="single" w:sz="4" w:space="0" w:color="000000"/>
              <w:left w:val="single" w:sz="4" w:space="0" w:color="000000"/>
              <w:bottom w:val="single" w:sz="4" w:space="0" w:color="000000"/>
              <w:right w:val="single" w:sz="4" w:space="0" w:color="auto"/>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 xml:space="preserve">SANCIÓ </w:t>
            </w:r>
          </w:p>
        </w:tc>
        <w:tc>
          <w:tcPr>
            <w:tcW w:w="851" w:type="dxa"/>
            <w:tcBorders>
              <w:top w:val="single" w:sz="4" w:space="0" w:color="auto"/>
              <w:left w:val="single" w:sz="4" w:space="0" w:color="auto"/>
              <w:bottom w:val="single" w:sz="4" w:space="0" w:color="000000"/>
              <w:right w:val="single" w:sz="4" w:space="0" w:color="auto"/>
            </w:tcBorders>
          </w:tcPr>
          <w:p w:rsidR="00F23D01" w:rsidRPr="00F23D01" w:rsidRDefault="00F23D01" w:rsidP="0061459C">
            <w:pPr>
              <w:autoSpaceDE w:val="0"/>
              <w:snapToGrid w:val="0"/>
              <w:jc w:val="both"/>
              <w:rPr>
                <w:rFonts w:ascii="Verdana" w:hAnsi="Verdana"/>
                <w:b/>
                <w:bCs/>
                <w:sz w:val="18"/>
              </w:rPr>
            </w:pPr>
            <w:r w:rsidRPr="00F23D01">
              <w:rPr>
                <w:rFonts w:ascii="Verdana" w:hAnsi="Verdana"/>
                <w:b/>
                <w:bCs/>
                <w:sz w:val="18"/>
              </w:rPr>
              <w:t>ART.</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2</w:t>
            </w:r>
            <w:r w:rsidR="00D43749">
              <w:rPr>
                <w:rFonts w:ascii="Verdana" w:hAnsi="Verdana"/>
                <w:b/>
                <w:sz w:val="18"/>
              </w:rPr>
              <w:t>9</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Desenvolupar activitats a l’interior dels immobles i comunitats de veïns que, de forma reiterada, causin molèsties al veïnat o als seus integrants i que causin perjudicis o danys.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Greu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auto"/>
              <w:left w:val="single" w:sz="4" w:space="0" w:color="auto"/>
              <w:bottom w:val="single" w:sz="4" w:space="0" w:color="000000"/>
              <w:right w:val="single" w:sz="4" w:space="0" w:color="auto"/>
            </w:tcBorders>
          </w:tcPr>
          <w:p w:rsidR="00923142" w:rsidRDefault="00B420DE" w:rsidP="0061459C">
            <w:pPr>
              <w:autoSpaceDE w:val="0"/>
              <w:snapToGrid w:val="0"/>
              <w:jc w:val="both"/>
              <w:rPr>
                <w:rFonts w:ascii="Verdana" w:hAnsi="Verdana"/>
                <w:sz w:val="18"/>
              </w:rPr>
            </w:pPr>
            <w:r>
              <w:rPr>
                <w:rFonts w:ascii="Verdana" w:hAnsi="Verdana"/>
                <w:sz w:val="18"/>
              </w:rPr>
              <w:t>12</w:t>
            </w:r>
          </w:p>
        </w:tc>
      </w:tr>
      <w:tr w:rsidR="00923142">
        <w:tc>
          <w:tcPr>
            <w:tcW w:w="568" w:type="dxa"/>
            <w:tcBorders>
              <w:top w:val="single" w:sz="4" w:space="0" w:color="000000"/>
              <w:left w:val="single" w:sz="4" w:space="0" w:color="000000"/>
              <w:bottom w:val="single" w:sz="4" w:space="0" w:color="000000"/>
            </w:tcBorders>
          </w:tcPr>
          <w:p w:rsidR="00923142" w:rsidRDefault="00D43749" w:rsidP="0061459C">
            <w:pPr>
              <w:autoSpaceDE w:val="0"/>
              <w:snapToGrid w:val="0"/>
              <w:rPr>
                <w:rFonts w:ascii="Verdana" w:hAnsi="Verdana"/>
                <w:b/>
                <w:sz w:val="18"/>
              </w:rPr>
            </w:pPr>
            <w:r>
              <w:rPr>
                <w:rFonts w:ascii="Verdana" w:hAnsi="Verdana"/>
                <w:b/>
                <w:sz w:val="18"/>
              </w:rPr>
              <w:t>30</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Executar treballs de reforma, conservació o millora dels immobles (construcció, fusteria o altres anàlegs) que impliquin el desenvolupament d’activitats pròpies d’obra ordinària, de les 21h a les 7h</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Greu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B420DE" w:rsidP="0061459C">
            <w:pPr>
              <w:autoSpaceDE w:val="0"/>
              <w:snapToGrid w:val="0"/>
              <w:jc w:val="both"/>
              <w:rPr>
                <w:rFonts w:ascii="Verdana" w:hAnsi="Verdana"/>
                <w:sz w:val="18"/>
              </w:rPr>
            </w:pPr>
            <w:r>
              <w:rPr>
                <w:rFonts w:ascii="Verdana" w:hAnsi="Verdana"/>
                <w:sz w:val="18"/>
              </w:rPr>
              <w:t>12</w:t>
            </w:r>
          </w:p>
        </w:tc>
      </w:tr>
      <w:tr w:rsidR="00923142">
        <w:tc>
          <w:tcPr>
            <w:tcW w:w="568" w:type="dxa"/>
            <w:tcBorders>
              <w:top w:val="single" w:sz="4" w:space="0" w:color="000000"/>
              <w:left w:val="single" w:sz="4" w:space="0" w:color="000000"/>
              <w:bottom w:val="single" w:sz="4" w:space="0" w:color="000000"/>
            </w:tcBorders>
          </w:tcPr>
          <w:p w:rsidR="00923142" w:rsidRDefault="00D43749" w:rsidP="0061459C">
            <w:pPr>
              <w:autoSpaceDE w:val="0"/>
              <w:snapToGrid w:val="0"/>
              <w:rPr>
                <w:rFonts w:ascii="Verdana" w:hAnsi="Verdana"/>
                <w:b/>
                <w:sz w:val="18"/>
              </w:rPr>
            </w:pPr>
            <w:r>
              <w:rPr>
                <w:rFonts w:ascii="Verdana" w:hAnsi="Verdana"/>
                <w:b/>
                <w:sz w:val="18"/>
              </w:rPr>
              <w:t>31</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L’execució de treballs de reparació o instal·lació d’electrodomèstics, aparells elèctrics o instal·lacions auxiliars, quan impliquin l’exercici d’accions incloses en el paràgraf anterior o que superin els límits sonors que la normativa específica estableixi de les 21h a les 7h</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Greu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B420DE" w:rsidP="0061459C">
            <w:pPr>
              <w:autoSpaceDE w:val="0"/>
              <w:snapToGrid w:val="0"/>
              <w:jc w:val="both"/>
              <w:rPr>
                <w:rFonts w:ascii="Verdana" w:hAnsi="Verdana"/>
                <w:sz w:val="18"/>
              </w:rPr>
            </w:pPr>
            <w:r>
              <w:rPr>
                <w:rFonts w:ascii="Verdana" w:hAnsi="Verdana"/>
                <w:sz w:val="18"/>
              </w:rPr>
              <w:t>12</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2</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Fer nedar o rentar animals en fonts públiques, a la via i altres espais públics.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Lleu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3</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Abeurar animals en fonts públiques.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Lleu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4</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Donar menjar als animals a la via pública o espais públics.</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 xml:space="preserve">Lleu </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5</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Accedir amb animals domèstics en una instal·lació o edifici públic.</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Lleu</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000000"/>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r w:rsidR="00923142">
        <w:tc>
          <w:tcPr>
            <w:tcW w:w="568" w:type="dxa"/>
            <w:tcBorders>
              <w:top w:val="single" w:sz="4" w:space="0" w:color="000000"/>
              <w:left w:val="single" w:sz="4" w:space="0" w:color="000000"/>
              <w:bottom w:val="single" w:sz="4" w:space="0" w:color="000000"/>
            </w:tcBorders>
          </w:tcPr>
          <w:p w:rsidR="00923142" w:rsidRDefault="00903E13" w:rsidP="0061459C">
            <w:pPr>
              <w:autoSpaceDE w:val="0"/>
              <w:snapToGrid w:val="0"/>
              <w:rPr>
                <w:rFonts w:ascii="Verdana" w:hAnsi="Verdana"/>
                <w:b/>
                <w:sz w:val="18"/>
              </w:rPr>
            </w:pPr>
            <w:r>
              <w:rPr>
                <w:rFonts w:ascii="Verdana" w:hAnsi="Verdana"/>
                <w:b/>
                <w:sz w:val="18"/>
              </w:rPr>
              <w:t>3</w:t>
            </w:r>
            <w:r w:rsidR="00D43749">
              <w:rPr>
                <w:rFonts w:ascii="Verdana" w:hAnsi="Verdana"/>
                <w:b/>
                <w:sz w:val="18"/>
              </w:rPr>
              <w:t>6</w:t>
            </w:r>
            <w:r w:rsidR="00923142">
              <w:rPr>
                <w:rFonts w:ascii="Verdana" w:hAnsi="Verdana"/>
                <w:b/>
                <w:sz w:val="18"/>
              </w:rPr>
              <w:t>.</w:t>
            </w:r>
          </w:p>
        </w:tc>
        <w:tc>
          <w:tcPr>
            <w:tcW w:w="5670"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Portar animals domèstics per la via pública essent menor de 10 anys, sense anar acompanyat pel pare, mare o tutor legal.</w:t>
            </w:r>
          </w:p>
        </w:tc>
        <w:tc>
          <w:tcPr>
            <w:tcW w:w="1559" w:type="dxa"/>
            <w:tcBorders>
              <w:top w:val="single" w:sz="4" w:space="0" w:color="000000"/>
              <w:left w:val="single" w:sz="4" w:space="0" w:color="000000"/>
              <w:bottom w:val="single" w:sz="4" w:space="0" w:color="000000"/>
            </w:tcBorders>
          </w:tcPr>
          <w:p w:rsidR="00923142" w:rsidRDefault="00923142" w:rsidP="0061459C">
            <w:pPr>
              <w:autoSpaceDE w:val="0"/>
              <w:snapToGrid w:val="0"/>
              <w:jc w:val="both"/>
              <w:rPr>
                <w:rFonts w:ascii="Verdana" w:hAnsi="Verdana"/>
                <w:sz w:val="18"/>
              </w:rPr>
            </w:pPr>
            <w:r>
              <w:rPr>
                <w:rFonts w:ascii="Verdana" w:hAnsi="Verdana"/>
                <w:sz w:val="18"/>
              </w:rPr>
              <w:t>Lleu</w:t>
            </w:r>
          </w:p>
        </w:tc>
        <w:tc>
          <w:tcPr>
            <w:tcW w:w="1559" w:type="dxa"/>
            <w:tcBorders>
              <w:top w:val="single" w:sz="4" w:space="0" w:color="000000"/>
              <w:left w:val="single" w:sz="4" w:space="0" w:color="000000"/>
              <w:bottom w:val="single" w:sz="4" w:space="0" w:color="000000"/>
              <w:right w:val="single" w:sz="4" w:space="0" w:color="auto"/>
            </w:tcBorders>
          </w:tcPr>
          <w:p w:rsidR="00923142" w:rsidRDefault="00923142" w:rsidP="0061459C">
            <w:pPr>
              <w:autoSpaceDE w:val="0"/>
              <w:snapToGrid w:val="0"/>
              <w:jc w:val="both"/>
              <w:rPr>
                <w:rFonts w:ascii="Verdana" w:hAnsi="Verdana"/>
                <w:sz w:val="18"/>
              </w:rPr>
            </w:pPr>
          </w:p>
        </w:tc>
        <w:tc>
          <w:tcPr>
            <w:tcW w:w="851" w:type="dxa"/>
            <w:tcBorders>
              <w:top w:val="single" w:sz="4" w:space="0" w:color="000000"/>
              <w:left w:val="single" w:sz="4" w:space="0" w:color="auto"/>
              <w:bottom w:val="single" w:sz="4" w:space="0" w:color="auto"/>
              <w:right w:val="single" w:sz="4" w:space="0" w:color="auto"/>
            </w:tcBorders>
          </w:tcPr>
          <w:p w:rsidR="00923142" w:rsidRDefault="00923142" w:rsidP="0061459C">
            <w:pPr>
              <w:autoSpaceDE w:val="0"/>
              <w:snapToGrid w:val="0"/>
              <w:jc w:val="both"/>
              <w:rPr>
                <w:rFonts w:ascii="Verdana" w:hAnsi="Verdana"/>
                <w:sz w:val="18"/>
              </w:rPr>
            </w:pPr>
            <w:r>
              <w:rPr>
                <w:rFonts w:ascii="Verdana" w:hAnsi="Verdana"/>
                <w:sz w:val="18"/>
              </w:rPr>
              <w:t>14</w:t>
            </w:r>
          </w:p>
        </w:tc>
      </w:tr>
    </w:tbl>
    <w:p w:rsidR="00B420DE" w:rsidRDefault="00B420DE" w:rsidP="002D00C5">
      <w:pPr>
        <w:tabs>
          <w:tab w:val="left" w:pos="735"/>
        </w:tabs>
        <w:autoSpaceDE w:val="0"/>
        <w:jc w:val="both"/>
        <w:rPr>
          <w:rFonts w:ascii="Verdana" w:hAnsi="Verdana"/>
          <w:b/>
        </w:rPr>
      </w:pPr>
    </w:p>
    <w:p w:rsidR="00D14E8A" w:rsidRDefault="00D14E8A" w:rsidP="002D00C5">
      <w:pPr>
        <w:tabs>
          <w:tab w:val="left" w:pos="735"/>
        </w:tabs>
        <w:autoSpaceDE w:val="0"/>
        <w:jc w:val="both"/>
        <w:rPr>
          <w:rFonts w:ascii="Verdana" w:hAnsi="Verdana"/>
          <w:b/>
        </w:rPr>
      </w:pPr>
      <w:r>
        <w:rPr>
          <w:rFonts w:ascii="Verdana" w:hAnsi="Verdana"/>
          <w:b/>
        </w:rPr>
        <w:t>CAP IV. INFRACCIONS, SANCIONS, PROCEDIMENT SANCIONADOR I ALTRES MESURES D’INFRACCIÓ</w:t>
      </w:r>
    </w:p>
    <w:p w:rsidR="00D14E8A" w:rsidRDefault="00D14E8A">
      <w:pPr>
        <w:jc w:val="both"/>
        <w:rPr>
          <w:rFonts w:ascii="Verdana" w:hAnsi="Verdana"/>
          <w:b/>
        </w:rPr>
      </w:pPr>
    </w:p>
    <w:p w:rsidR="00D14E8A" w:rsidRDefault="00C05428">
      <w:pPr>
        <w:jc w:val="both"/>
        <w:rPr>
          <w:rFonts w:ascii="Verdana" w:hAnsi="Verdana"/>
          <w:b/>
        </w:rPr>
      </w:pPr>
      <w:r>
        <w:rPr>
          <w:rFonts w:ascii="Verdana" w:hAnsi="Verdana"/>
          <w:b/>
        </w:rPr>
        <w:t>Article 14</w:t>
      </w:r>
      <w:r w:rsidR="00D14E8A">
        <w:rPr>
          <w:rFonts w:ascii="Verdana" w:hAnsi="Verdana"/>
          <w:b/>
        </w:rPr>
        <w:t>. Tipificació i règim d’infraccions</w:t>
      </w:r>
    </w:p>
    <w:p w:rsidR="00D14E8A" w:rsidRDefault="00D14E8A">
      <w:pPr>
        <w:jc w:val="both"/>
        <w:rPr>
          <w:rFonts w:ascii="Verdana" w:hAnsi="Verdana"/>
        </w:rPr>
      </w:pPr>
    </w:p>
    <w:p w:rsidR="00D14E8A" w:rsidRDefault="00D14E8A">
      <w:pPr>
        <w:autoSpaceDE w:val="0"/>
        <w:jc w:val="both"/>
        <w:rPr>
          <w:rFonts w:ascii="Verdana" w:hAnsi="Verdana"/>
        </w:rPr>
      </w:pPr>
      <w:r>
        <w:rPr>
          <w:rFonts w:ascii="Verdana" w:hAnsi="Verdana"/>
        </w:rPr>
        <w:t>Són infracció administrativa els fets o conductes que impliquin l’incompliment total o parcial de les obligacions o prohibicions establertes en aquesta Ordenança municipal, d’acord amb el quadre de sancions que acompanya el present text.</w:t>
      </w:r>
    </w:p>
    <w:p w:rsidR="00D14E8A" w:rsidRDefault="00D14E8A">
      <w:pPr>
        <w:autoSpaceDE w:val="0"/>
        <w:jc w:val="both"/>
        <w:rPr>
          <w:rFonts w:ascii="Verdana" w:hAnsi="Verdana"/>
        </w:rPr>
      </w:pPr>
      <w:r>
        <w:rPr>
          <w:rFonts w:ascii="Verdana" w:hAnsi="Verdana"/>
        </w:rPr>
        <w:t>Les infraccions es classifiquen en lleus, greus i molt greus.</w:t>
      </w:r>
    </w:p>
    <w:p w:rsidR="00D14E8A" w:rsidRDefault="00D14E8A">
      <w:pPr>
        <w:autoSpaceDE w:val="0"/>
        <w:jc w:val="both"/>
        <w:rPr>
          <w:rFonts w:ascii="Verdana" w:hAnsi="Verdana"/>
        </w:rPr>
      </w:pPr>
      <w:r>
        <w:rPr>
          <w:rFonts w:ascii="Verdana" w:hAnsi="Verdana"/>
        </w:rPr>
        <w:t>Les infraccions lleus poden ser sancionades per l’òrgan competent amb multes de fins a 750 €; les greus amb multes de fins a 1.500 €</w:t>
      </w:r>
      <w:r w:rsidR="00CC02EC">
        <w:rPr>
          <w:rFonts w:ascii="Verdana" w:hAnsi="Verdana"/>
        </w:rPr>
        <w:t>; i les molt greus</w:t>
      </w:r>
      <w:r>
        <w:rPr>
          <w:rFonts w:ascii="Verdana" w:hAnsi="Verdana"/>
        </w:rPr>
        <w:t xml:space="preserve"> amb multes de fins a 3.000 €.</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A87B82" w:rsidRPr="00A87B82" w:rsidRDefault="00C05428" w:rsidP="00A87B82">
      <w:pPr>
        <w:pStyle w:val="Ttol1"/>
        <w:rPr>
          <w:rFonts w:cs="Calibri"/>
        </w:rPr>
      </w:pPr>
      <w:bookmarkStart w:id="2" w:name="_Toc318112797"/>
      <w:r>
        <w:rPr>
          <w:rFonts w:cs="Calibri"/>
        </w:rPr>
        <w:lastRenderedPageBreak/>
        <w:t>Article 15</w:t>
      </w:r>
      <w:r w:rsidR="00A87B82" w:rsidRPr="00A87B82">
        <w:rPr>
          <w:rFonts w:cs="Calibri"/>
        </w:rPr>
        <w:t>.- Criteris de graduació</w:t>
      </w:r>
      <w:bookmarkEnd w:id="2"/>
    </w:p>
    <w:p w:rsidR="00A87B82" w:rsidRDefault="00A87B82" w:rsidP="00A87B82">
      <w:pPr>
        <w:autoSpaceDE w:val="0"/>
        <w:autoSpaceDN w:val="0"/>
        <w:adjustRightInd w:val="0"/>
        <w:ind w:right="-1"/>
        <w:jc w:val="both"/>
        <w:rPr>
          <w:rFonts w:ascii="Verdana" w:hAnsi="Verdana" w:cs="Calibri"/>
        </w:rPr>
      </w:pPr>
    </w:p>
    <w:p w:rsidR="00A87B82" w:rsidRDefault="00A87B82" w:rsidP="00A87B82">
      <w:pPr>
        <w:autoSpaceDE w:val="0"/>
        <w:autoSpaceDN w:val="0"/>
        <w:adjustRightInd w:val="0"/>
        <w:ind w:right="-1"/>
        <w:jc w:val="both"/>
        <w:rPr>
          <w:rFonts w:ascii="Verdana" w:hAnsi="Verdana" w:cs="Calibri"/>
        </w:rPr>
      </w:pPr>
      <w:r>
        <w:rPr>
          <w:rFonts w:ascii="Verdana" w:hAnsi="Verdana" w:cs="Calibri"/>
        </w:rPr>
        <w:t>1. Les sancions tipificades en aquesta Ordenança que no tinguin graduació regulada en la normativa sectorial aplicable es graduaran tenint en compte el caràcter de molt greu, greu o lleu en funció dels criteris establerts en l’apartat següent, els quals poden ser valorats conjuntament o separadament.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A87B82" w:rsidRDefault="00A87B82" w:rsidP="00A87B82">
      <w:pPr>
        <w:autoSpaceDE w:val="0"/>
        <w:autoSpaceDN w:val="0"/>
        <w:adjustRightInd w:val="0"/>
        <w:ind w:right="-1"/>
        <w:jc w:val="both"/>
        <w:rPr>
          <w:rFonts w:ascii="Verdana" w:hAnsi="Verdana" w:cs="Calibri"/>
          <w:b/>
        </w:rPr>
      </w:pPr>
      <w:r>
        <w:rPr>
          <w:rFonts w:ascii="Verdana" w:hAnsi="Verdana" w:cs="Calibri"/>
        </w:rPr>
        <w:t>2.</w:t>
      </w:r>
      <w:r>
        <w:rPr>
          <w:rFonts w:ascii="Verdana" w:hAnsi="Verdana" w:cs="Calibri"/>
          <w:b/>
        </w:rPr>
        <w:t xml:space="preserve"> </w:t>
      </w:r>
      <w:r>
        <w:rPr>
          <w:rFonts w:ascii="Verdana" w:hAnsi="Verdana" w:cs="Calibri"/>
        </w:rPr>
        <w:t>La imposició de les sancions previstes en aquesta Ordenança es guiaran per l’aplicació del principi de proporcionalitat i, en tot cas, es tindran en compte els criteris de graduació següents:</w:t>
      </w:r>
    </w:p>
    <w:p w:rsidR="00A87B82" w:rsidRDefault="00A87B82" w:rsidP="00A87B82">
      <w:pPr>
        <w:autoSpaceDE w:val="0"/>
        <w:autoSpaceDN w:val="0"/>
        <w:adjustRightInd w:val="0"/>
        <w:ind w:right="-1"/>
        <w:rPr>
          <w:rFonts w:ascii="Verdana" w:hAnsi="Verdana" w:cs="Calibri"/>
        </w:rPr>
      </w:pP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L’alteració del medi ambient o de la salut de les persones</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L’existència d’intencionalitat</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 naturalesa dels perjudicis causats</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 reincidència i la reiteració</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La gravetat de la infracció</w:t>
      </w:r>
    </w:p>
    <w:p w:rsidR="00A87B82" w:rsidRPr="00A87B82" w:rsidRDefault="00A87B82" w:rsidP="00A87B82">
      <w:pPr>
        <w:pStyle w:val="Prrafodelista1"/>
        <w:numPr>
          <w:ilvl w:val="0"/>
          <w:numId w:val="23"/>
        </w:numPr>
        <w:autoSpaceDE w:val="0"/>
        <w:autoSpaceDN w:val="0"/>
        <w:adjustRightInd w:val="0"/>
        <w:spacing w:after="0" w:line="240" w:lineRule="auto"/>
        <w:ind w:right="-1"/>
        <w:rPr>
          <w:rFonts w:ascii="Verdana" w:hAnsi="Verdana" w:cs="Calibri"/>
          <w:sz w:val="24"/>
          <w:szCs w:val="24"/>
        </w:rPr>
      </w:pPr>
      <w:r w:rsidRPr="00A87B82">
        <w:rPr>
          <w:rFonts w:ascii="Verdana" w:hAnsi="Verdana" w:cs="Calibri"/>
          <w:sz w:val="24"/>
          <w:szCs w:val="24"/>
        </w:rPr>
        <w:t>El benefici econòmic o d’una altra mena obtingut per les persones infractores.</w:t>
      </w:r>
    </w:p>
    <w:p w:rsidR="00A87B82" w:rsidRDefault="00A87B82" w:rsidP="00A87B82">
      <w:pPr>
        <w:autoSpaceDE w:val="0"/>
        <w:autoSpaceDN w:val="0"/>
        <w:adjustRightInd w:val="0"/>
        <w:ind w:right="-1"/>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A87B82" w:rsidRPr="00A87B82" w:rsidRDefault="00C05428" w:rsidP="00A87B82">
      <w:pPr>
        <w:pStyle w:val="Ttol1"/>
        <w:rPr>
          <w:rFonts w:cs="Calibri"/>
        </w:rPr>
      </w:pPr>
      <w:bookmarkStart w:id="3" w:name="_Toc318112798"/>
      <w:r>
        <w:rPr>
          <w:rFonts w:cs="Calibri"/>
        </w:rPr>
        <w:t>Article 16</w:t>
      </w:r>
      <w:r w:rsidR="00A87B82" w:rsidRPr="00A87B82">
        <w:rPr>
          <w:rFonts w:cs="Calibri"/>
        </w:rPr>
        <w:t>.- Reincidència i reiteració</w:t>
      </w:r>
      <w:bookmarkEnd w:id="3"/>
    </w:p>
    <w:p w:rsidR="00A87B82" w:rsidRDefault="00A87B82" w:rsidP="00A87B82">
      <w:pPr>
        <w:autoSpaceDE w:val="0"/>
        <w:autoSpaceDN w:val="0"/>
        <w:adjustRightInd w:val="0"/>
        <w:spacing w:before="240"/>
        <w:ind w:right="-1"/>
        <w:jc w:val="both"/>
        <w:rPr>
          <w:rFonts w:ascii="Verdana" w:hAnsi="Verdana" w:cs="Calibri"/>
        </w:rPr>
      </w:pPr>
      <w:r>
        <w:rPr>
          <w:rFonts w:ascii="Verdana" w:hAnsi="Verdana" w:cs="Calibri"/>
        </w:rPr>
        <w:t>S’entén que hi ha reincidència quan s’ha comès en el termini de dos mesos més d’una infracció d’aquesta Ordenança i així s’ha declarat per resolució ferma.</w:t>
      </w:r>
    </w:p>
    <w:p w:rsidR="00A87B82" w:rsidRDefault="00A87B82" w:rsidP="00A87B82">
      <w:pPr>
        <w:autoSpaceDE w:val="0"/>
        <w:autoSpaceDN w:val="0"/>
        <w:adjustRightInd w:val="0"/>
        <w:spacing w:before="240"/>
        <w:ind w:right="-1"/>
        <w:jc w:val="both"/>
        <w:rPr>
          <w:rFonts w:ascii="Verdana" w:hAnsi="Verdana" w:cs="Calibri"/>
        </w:rPr>
      </w:pPr>
      <w:r>
        <w:rPr>
          <w:rFonts w:ascii="Verdana" w:hAnsi="Verdana" w:cs="Calibri"/>
        </w:rPr>
        <w:t>Hi ha reiteració quan la persona responsable ja ha estat sancionada anteriorment per infraccions d’aquesta Ordenança o quan s’estan instruint altres procediments sancionadors per infraccions d’aquesta Ordenança.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A87B82" w:rsidRDefault="00A87B82" w:rsidP="00A87B82">
      <w:pPr>
        <w:autoSpaceDE w:val="0"/>
        <w:autoSpaceDN w:val="0"/>
        <w:adjustRightInd w:val="0"/>
        <w:ind w:right="-1"/>
        <w:rPr>
          <w:rFonts w:ascii="Verdana" w:hAnsi="Verdana" w:cs="Calibri"/>
        </w:rPr>
      </w:pPr>
    </w:p>
    <w:p w:rsidR="00D14E8A" w:rsidRDefault="00C05428">
      <w:pPr>
        <w:autoSpaceDE w:val="0"/>
        <w:jc w:val="both"/>
        <w:rPr>
          <w:rFonts w:ascii="Verdana" w:hAnsi="Verdana"/>
          <w:b/>
        </w:rPr>
      </w:pPr>
      <w:r>
        <w:rPr>
          <w:rFonts w:ascii="Verdana" w:hAnsi="Verdana"/>
          <w:b/>
        </w:rPr>
        <w:t>Article 17</w:t>
      </w:r>
      <w:r w:rsidR="00D14E8A">
        <w:rPr>
          <w:rFonts w:ascii="Verdana" w:hAnsi="Verdana"/>
          <w:b/>
        </w:rPr>
        <w:t>. Destinació de les multes imposades</w:t>
      </w:r>
    </w:p>
    <w:p w:rsidR="00D14E8A" w:rsidRDefault="00D14E8A">
      <w:pPr>
        <w:autoSpaceDE w:val="0"/>
        <w:jc w:val="both"/>
        <w:rPr>
          <w:rFonts w:ascii="Verdana" w:hAnsi="Verdana"/>
        </w:rPr>
      </w:pPr>
    </w:p>
    <w:p w:rsidR="00D14E8A" w:rsidRDefault="00D14E8A">
      <w:pPr>
        <w:autoSpaceDE w:val="0"/>
        <w:jc w:val="both"/>
        <w:rPr>
          <w:rFonts w:ascii="Verdana" w:hAnsi="Verdana"/>
        </w:rPr>
      </w:pPr>
      <w:r>
        <w:rPr>
          <w:rFonts w:ascii="Verdana" w:hAnsi="Verdana"/>
        </w:rPr>
        <w:t>L’import dels ingressos de l’Ajuntament en virtut de les sancions imp</w:t>
      </w:r>
      <w:r w:rsidR="00CC02EC">
        <w:rPr>
          <w:rFonts w:ascii="Verdana" w:hAnsi="Verdana"/>
        </w:rPr>
        <w:t xml:space="preserve">osades es destinarà a millorar </w:t>
      </w:r>
      <w:r>
        <w:rPr>
          <w:rFonts w:ascii="Verdana" w:hAnsi="Verdana"/>
        </w:rPr>
        <w:t xml:space="preserve">l’espai urbà com </w:t>
      </w:r>
      <w:r w:rsidR="004146B0">
        <w:rPr>
          <w:rFonts w:ascii="Verdana" w:hAnsi="Verdana"/>
        </w:rPr>
        <w:t xml:space="preserve">a lloc de trobada i convivència, en cap cas es destinarà a projectes socials o </w:t>
      </w:r>
      <w:r w:rsidR="00EB53B1">
        <w:rPr>
          <w:rFonts w:ascii="Verdana" w:hAnsi="Verdana"/>
        </w:rPr>
        <w:t>educatius</w:t>
      </w:r>
      <w:r w:rsidR="004146B0">
        <w:rPr>
          <w:rFonts w:ascii="Verdana" w:hAnsi="Verdana"/>
        </w:rPr>
        <w: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3334C3" w:rsidRPr="003163D5" w:rsidRDefault="003334C3" w:rsidP="003163D5">
            <w:pPr>
              <w:jc w:val="both"/>
              <w:rPr>
                <w:rFonts w:ascii="Verdana" w:hAnsi="Verdana"/>
              </w:rPr>
            </w:pPr>
          </w:p>
        </w:tc>
      </w:tr>
    </w:tbl>
    <w:p w:rsidR="003334C3" w:rsidRDefault="003334C3">
      <w:pPr>
        <w:jc w:val="both"/>
        <w:rPr>
          <w:rFonts w:ascii="Verdana" w:hAnsi="Verdana"/>
          <w:b/>
        </w:rPr>
      </w:pPr>
    </w:p>
    <w:p w:rsidR="00D14E8A" w:rsidRDefault="00C05428">
      <w:pPr>
        <w:jc w:val="both"/>
        <w:rPr>
          <w:rFonts w:ascii="Verdana" w:hAnsi="Verdana"/>
          <w:b/>
        </w:rPr>
      </w:pPr>
      <w:r>
        <w:rPr>
          <w:rFonts w:ascii="Verdana" w:hAnsi="Verdana"/>
          <w:b/>
        </w:rPr>
        <w:t>Article 18</w:t>
      </w:r>
      <w:r w:rsidR="00D14E8A">
        <w:rPr>
          <w:rFonts w:ascii="Verdana" w:hAnsi="Verdana"/>
          <w:b/>
        </w:rPr>
        <w:t>. Substitució de les multes i reparació dels danys per treballs en benefici de la comunitat.</w:t>
      </w:r>
    </w:p>
    <w:p w:rsidR="00D14E8A" w:rsidRDefault="00D14E8A">
      <w:pPr>
        <w:autoSpaceDE w:val="0"/>
        <w:jc w:val="both"/>
        <w:rPr>
          <w:rFonts w:ascii="Verdana" w:hAnsi="Verdana"/>
        </w:rPr>
      </w:pPr>
    </w:p>
    <w:p w:rsidR="00676254" w:rsidRDefault="00676254">
      <w:pPr>
        <w:autoSpaceDE w:val="0"/>
        <w:jc w:val="both"/>
        <w:rPr>
          <w:rFonts w:ascii="Verdana" w:hAnsi="Verdana"/>
        </w:rPr>
      </w:pPr>
      <w:r>
        <w:rPr>
          <w:rFonts w:ascii="Verdana" w:hAnsi="Verdana"/>
        </w:rPr>
        <w:t>Substitució de les multes i reparació dels danys per treballs en benefici de la comunitat.</w:t>
      </w:r>
    </w:p>
    <w:p w:rsidR="00D14E8A" w:rsidRDefault="00D14E8A">
      <w:pPr>
        <w:numPr>
          <w:ilvl w:val="0"/>
          <w:numId w:val="6"/>
        </w:numPr>
        <w:tabs>
          <w:tab w:val="left" w:pos="840"/>
        </w:tabs>
        <w:autoSpaceDE w:val="0"/>
        <w:jc w:val="both"/>
        <w:rPr>
          <w:rFonts w:ascii="Verdana" w:hAnsi="Verdana"/>
        </w:rPr>
      </w:pPr>
      <w:r>
        <w:rPr>
          <w:rFonts w:ascii="Verdana" w:hAnsi="Verdana"/>
        </w:rPr>
        <w:t xml:space="preserve">L’Ajuntament podrà substituir la sanció de </w:t>
      </w:r>
      <w:r w:rsidR="004146B0">
        <w:rPr>
          <w:rFonts w:ascii="Verdana" w:hAnsi="Verdana"/>
        </w:rPr>
        <w:t>les multes</w:t>
      </w:r>
      <w:r>
        <w:rPr>
          <w:rFonts w:ascii="Verdana" w:hAnsi="Verdana"/>
        </w:rPr>
        <w:t xml:space="preserve"> per sessions formatives, participació en activitats cíviques o altres tipus de treballs per la comunitat.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CC02EC" w:rsidRDefault="00CC02EC" w:rsidP="00CC02EC">
      <w:pPr>
        <w:numPr>
          <w:ilvl w:val="0"/>
          <w:numId w:val="6"/>
        </w:numPr>
        <w:tabs>
          <w:tab w:val="left" w:pos="840"/>
        </w:tabs>
        <w:autoSpaceDE w:val="0"/>
        <w:jc w:val="both"/>
        <w:rPr>
          <w:rFonts w:ascii="Verdana" w:hAnsi="Verdana"/>
        </w:rPr>
      </w:pPr>
      <w:r>
        <w:rPr>
          <w:rFonts w:ascii="Verdana" w:hAnsi="Verdana"/>
        </w:rPr>
        <w:t>La participació en les sessions formatives, en activitats cíviques o la realització de treballs en benefici de la comunitat, seran adoptades amb el consentiment previ de l’interessat com a alternatives a les sancions d’ordre pecuniari, llevat que la llei imposés el seu caràcter obligatori.</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6"/>
        </w:numPr>
        <w:tabs>
          <w:tab w:val="left" w:pos="840"/>
        </w:tabs>
        <w:autoSpaceDE w:val="0"/>
        <w:jc w:val="both"/>
        <w:rPr>
          <w:rFonts w:ascii="Verdana" w:hAnsi="Verdana"/>
        </w:rPr>
      </w:pPr>
      <w:r>
        <w:rPr>
          <w:rFonts w:ascii="Verdana" w:hAnsi="Verdana"/>
        </w:rPr>
        <w:t>Les sessions formatives sobre convivència ciutadana i civisme, de caràcter individual o col·lectiu, substituiran les sancions pecuniàries en aquells casos en què així estigui previst en la present Ordenança. En cas de no assistència a les sessions formatives procedirà imposar la corresponent sanció, en funció de la tipificació de la infracció comesa.</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14E8A" w:rsidRDefault="00D14E8A">
      <w:pPr>
        <w:numPr>
          <w:ilvl w:val="0"/>
          <w:numId w:val="6"/>
        </w:numPr>
        <w:tabs>
          <w:tab w:val="left" w:pos="840"/>
        </w:tabs>
        <w:autoSpaceDE w:val="0"/>
        <w:jc w:val="both"/>
        <w:rPr>
          <w:rFonts w:ascii="Verdana" w:hAnsi="Verdana"/>
        </w:rPr>
      </w:pPr>
      <w:r>
        <w:rPr>
          <w:rFonts w:ascii="Verdana" w:hAnsi="Verdana"/>
        </w:rPr>
        <w:t xml:space="preserve">En el cas que es produeixi </w:t>
      </w:r>
      <w:r w:rsidR="00CC02EC">
        <w:rPr>
          <w:rFonts w:ascii="Verdana" w:hAnsi="Verdana"/>
        </w:rPr>
        <w:t>la</w:t>
      </w:r>
      <w:r>
        <w:rPr>
          <w:rFonts w:ascii="Verdana" w:hAnsi="Verdana"/>
        </w:rPr>
        <w:t xml:space="preserve"> substitució</w:t>
      </w:r>
      <w:r w:rsidR="00CC02EC">
        <w:rPr>
          <w:rFonts w:ascii="Verdana" w:hAnsi="Verdana"/>
        </w:rPr>
        <w:t xml:space="preserve"> de la sanció per una mesura alternativa</w:t>
      </w:r>
      <w:r>
        <w:rPr>
          <w:rFonts w:ascii="Verdana" w:hAnsi="Verdana"/>
        </w:rPr>
        <w:t xml:space="preserve"> l’Ajuntament haurà de reparar els danys causats</w:t>
      </w:r>
      <w:r w:rsidR="007845B4">
        <w:rPr>
          <w:rFonts w:ascii="Verdana" w:hAnsi="Verdana"/>
        </w:rPr>
        <w:t>,</w:t>
      </w:r>
      <w:r>
        <w:rPr>
          <w:rFonts w:ascii="Verdana" w:hAnsi="Verdana"/>
        </w:rPr>
        <w:t xml:space="preserve"> llevat que el treball que realitzi la persona sancionada consisteixi precisament en la reparació del dany produït.</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161449" w:rsidRDefault="00161449" w:rsidP="00161449">
      <w:pPr>
        <w:numPr>
          <w:ilvl w:val="0"/>
          <w:numId w:val="6"/>
        </w:numPr>
        <w:autoSpaceDE w:val="0"/>
        <w:autoSpaceDN w:val="0"/>
        <w:adjustRightInd w:val="0"/>
        <w:ind w:right="-1"/>
        <w:rPr>
          <w:rFonts w:ascii="Verdana" w:hAnsi="Verdana" w:cs="Calibri"/>
        </w:rPr>
      </w:pPr>
      <w:r>
        <w:rPr>
          <w:rFonts w:ascii="Verdana" w:hAnsi="Verdana" w:cs="Calibri"/>
        </w:rPr>
        <w:t>A fi que la mesura tingui caràcter plenament constructiu i educador, s’ha d’ajustar als principis següents:</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Ser acceptada voluntàriament i formalment per la persona </w:t>
      </w:r>
      <w:r w:rsidR="00676254">
        <w:rPr>
          <w:rFonts w:ascii="Verdana" w:hAnsi="Verdana" w:cs="Calibri"/>
          <w:sz w:val="24"/>
          <w:szCs w:val="24"/>
        </w:rPr>
        <w:tab/>
      </w:r>
      <w:r w:rsidRPr="00676254">
        <w:rPr>
          <w:rFonts w:ascii="Verdana" w:hAnsi="Verdana" w:cs="Calibri"/>
          <w:sz w:val="24"/>
          <w:szCs w:val="24"/>
        </w:rPr>
        <w:t>infractora, i en el seu cas pels seus pares, tutors o guardadors.</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Ser adequada a les característiques i actituds de la persona </w:t>
      </w:r>
      <w:r w:rsidR="00676254">
        <w:rPr>
          <w:rFonts w:ascii="Verdana" w:hAnsi="Verdana" w:cs="Calibri"/>
          <w:sz w:val="24"/>
          <w:szCs w:val="24"/>
        </w:rPr>
        <w:tab/>
      </w:r>
      <w:r w:rsidRPr="00676254">
        <w:rPr>
          <w:rFonts w:ascii="Verdana" w:hAnsi="Verdana" w:cs="Calibri"/>
          <w:sz w:val="24"/>
          <w:szCs w:val="24"/>
        </w:rPr>
        <w:t>infractora.</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Ser coherent, adequada i proporcional a la infracció comesa.</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Facilitar a la persona infractora la comprensió que l’activitat </w:t>
      </w:r>
      <w:r w:rsidR="00676254">
        <w:rPr>
          <w:rFonts w:ascii="Verdana" w:hAnsi="Verdana" w:cs="Calibri"/>
          <w:sz w:val="24"/>
          <w:szCs w:val="24"/>
        </w:rPr>
        <w:tab/>
      </w:r>
      <w:r w:rsidRPr="00676254">
        <w:rPr>
          <w:rFonts w:ascii="Verdana" w:hAnsi="Verdana" w:cs="Calibri"/>
          <w:sz w:val="24"/>
          <w:szCs w:val="24"/>
        </w:rPr>
        <w:t xml:space="preserve">realitzada </w:t>
      </w:r>
      <w:r w:rsidR="00676254" w:rsidRPr="00676254">
        <w:rPr>
          <w:rFonts w:ascii="Verdana" w:hAnsi="Verdana" w:cs="Calibri"/>
          <w:sz w:val="24"/>
          <w:szCs w:val="24"/>
        </w:rPr>
        <w:tab/>
      </w:r>
      <w:r w:rsidRPr="00676254">
        <w:rPr>
          <w:rFonts w:ascii="Verdana" w:hAnsi="Verdana" w:cs="Calibri"/>
          <w:sz w:val="24"/>
          <w:szCs w:val="24"/>
        </w:rPr>
        <w:t xml:space="preserve">és útil i necessària per a la comunitat i/o per a ella </w:t>
      </w:r>
      <w:r w:rsidR="00676254">
        <w:rPr>
          <w:rFonts w:ascii="Verdana" w:hAnsi="Verdana" w:cs="Calibri"/>
          <w:sz w:val="24"/>
          <w:szCs w:val="24"/>
        </w:rPr>
        <w:tab/>
      </w:r>
      <w:r w:rsidRPr="00676254">
        <w:rPr>
          <w:rFonts w:ascii="Verdana" w:hAnsi="Verdana" w:cs="Calibri"/>
          <w:sz w:val="24"/>
          <w:szCs w:val="24"/>
        </w:rPr>
        <w:t>mateixa.</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El temps màxim transcorregut des de la comissió de la infracció i </w:t>
      </w:r>
      <w:r w:rsidR="00676254">
        <w:rPr>
          <w:rFonts w:ascii="Verdana" w:hAnsi="Verdana" w:cs="Calibri"/>
          <w:sz w:val="24"/>
          <w:szCs w:val="24"/>
        </w:rPr>
        <w:tab/>
      </w:r>
      <w:r w:rsidRPr="00676254">
        <w:rPr>
          <w:rFonts w:ascii="Verdana" w:hAnsi="Verdana" w:cs="Calibri"/>
          <w:sz w:val="24"/>
          <w:szCs w:val="24"/>
        </w:rPr>
        <w:t xml:space="preserve">fins l’aplicació de la mesura correctora ha de ser no superior a cinc </w:t>
      </w:r>
      <w:r w:rsidR="00D43749">
        <w:rPr>
          <w:rFonts w:ascii="Verdana" w:hAnsi="Verdana" w:cs="Calibri"/>
          <w:sz w:val="24"/>
          <w:szCs w:val="24"/>
        </w:rPr>
        <w:tab/>
      </w:r>
      <w:r w:rsidRPr="00676254">
        <w:rPr>
          <w:rFonts w:ascii="Verdana" w:hAnsi="Verdana" w:cs="Calibri"/>
          <w:sz w:val="24"/>
          <w:szCs w:val="24"/>
        </w:rPr>
        <w:t xml:space="preserve">mesos. </w:t>
      </w:r>
    </w:p>
    <w:p w:rsidR="00676254"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Caldrà ajustar l’abast i les condicions de l’activitat que s’ha de </w:t>
      </w:r>
      <w:r w:rsidR="00676254">
        <w:rPr>
          <w:rFonts w:ascii="Verdana" w:hAnsi="Verdana" w:cs="Calibri"/>
          <w:sz w:val="24"/>
          <w:szCs w:val="24"/>
        </w:rPr>
        <w:tab/>
      </w:r>
      <w:r w:rsidRPr="00676254">
        <w:rPr>
          <w:rFonts w:ascii="Verdana" w:hAnsi="Verdana" w:cs="Calibri"/>
          <w:sz w:val="24"/>
          <w:szCs w:val="24"/>
        </w:rPr>
        <w:t xml:space="preserve">realitzar </w:t>
      </w:r>
      <w:r w:rsidR="00D43749">
        <w:rPr>
          <w:rFonts w:ascii="Verdana" w:hAnsi="Verdana" w:cs="Calibri"/>
          <w:sz w:val="24"/>
          <w:szCs w:val="24"/>
        </w:rPr>
        <w:tab/>
      </w:r>
      <w:r w:rsidRPr="00676254">
        <w:rPr>
          <w:rFonts w:ascii="Verdana" w:hAnsi="Verdana" w:cs="Calibri"/>
          <w:sz w:val="24"/>
          <w:szCs w:val="24"/>
        </w:rPr>
        <w:t>al conveni subscrit amb cada entitat col·laboradora.</w:t>
      </w:r>
    </w:p>
    <w:p w:rsidR="00161449" w:rsidRPr="00676254" w:rsidRDefault="00161449" w:rsidP="00676254">
      <w:pPr>
        <w:pStyle w:val="Prrafodelista1"/>
        <w:numPr>
          <w:ilvl w:val="0"/>
          <w:numId w:val="20"/>
        </w:numPr>
        <w:autoSpaceDE w:val="0"/>
        <w:autoSpaceDN w:val="0"/>
        <w:adjustRightInd w:val="0"/>
        <w:spacing w:after="0" w:line="240" w:lineRule="auto"/>
        <w:ind w:right="-1" w:firstLine="11"/>
        <w:jc w:val="both"/>
        <w:rPr>
          <w:rFonts w:ascii="Verdana" w:hAnsi="Verdana" w:cs="Calibri"/>
          <w:sz w:val="24"/>
          <w:szCs w:val="24"/>
        </w:rPr>
      </w:pPr>
      <w:r w:rsidRPr="00676254">
        <w:rPr>
          <w:rFonts w:ascii="Verdana" w:hAnsi="Verdana" w:cs="Calibri"/>
          <w:sz w:val="24"/>
          <w:szCs w:val="24"/>
        </w:rPr>
        <w:t xml:space="preserve">La durada màxima de l’activitat alternativa a la sanció econòmica és de </w:t>
      </w:r>
      <w:r w:rsidR="00D43749">
        <w:rPr>
          <w:rFonts w:ascii="Verdana" w:hAnsi="Verdana" w:cs="Calibri"/>
          <w:sz w:val="24"/>
          <w:szCs w:val="24"/>
        </w:rPr>
        <w:tab/>
      </w:r>
      <w:r w:rsidRPr="00676254">
        <w:rPr>
          <w:rFonts w:ascii="Verdana" w:hAnsi="Verdana" w:cs="Calibri"/>
          <w:sz w:val="24"/>
          <w:szCs w:val="24"/>
        </w:rPr>
        <w:t>trenta hores.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3334C3" w:rsidRDefault="003334C3" w:rsidP="00676254">
      <w:pPr>
        <w:autoSpaceDE w:val="0"/>
        <w:ind w:left="480"/>
        <w:jc w:val="both"/>
        <w:rPr>
          <w:rFonts w:ascii="Verdana" w:hAnsi="Verdana"/>
        </w:rPr>
      </w:pPr>
    </w:p>
    <w:p w:rsidR="00D14E8A" w:rsidRDefault="00D14E8A" w:rsidP="00676254">
      <w:pPr>
        <w:autoSpaceDE w:val="0"/>
        <w:ind w:left="480"/>
        <w:jc w:val="both"/>
        <w:rPr>
          <w:rFonts w:ascii="Verdana" w:hAnsi="Verdana"/>
        </w:rPr>
      </w:pPr>
      <w:r>
        <w:rPr>
          <w:rFonts w:ascii="Verdana" w:hAnsi="Verdana"/>
        </w:rPr>
        <w:t>Responsabilitat per conductes contràries a l'Ordenança comeses per menors d'edat.</w:t>
      </w:r>
    </w:p>
    <w:p w:rsidR="00812BF5" w:rsidRDefault="00812BF5" w:rsidP="00676254">
      <w:pPr>
        <w:autoSpaceDE w:val="0"/>
        <w:ind w:left="480"/>
        <w:jc w:val="both"/>
        <w:rPr>
          <w:rFonts w:ascii="Verdana" w:hAnsi="Verdana"/>
        </w:rPr>
      </w:pPr>
    </w:p>
    <w:p w:rsidR="000B73FB" w:rsidRDefault="00D14E8A" w:rsidP="000B73FB">
      <w:pPr>
        <w:numPr>
          <w:ilvl w:val="0"/>
          <w:numId w:val="21"/>
        </w:numPr>
        <w:autoSpaceDE w:val="0"/>
        <w:ind w:firstLine="131"/>
        <w:jc w:val="both"/>
        <w:rPr>
          <w:rFonts w:ascii="Verdana" w:hAnsi="Verdana"/>
        </w:rPr>
      </w:pPr>
      <w:r w:rsidRPr="00CE53E2">
        <w:rPr>
          <w:rFonts w:ascii="Verdana" w:hAnsi="Verdana"/>
        </w:rPr>
        <w:t>Quan les perso</w:t>
      </w:r>
      <w:r w:rsidR="007845B4" w:rsidRPr="00CE53E2">
        <w:rPr>
          <w:rFonts w:ascii="Verdana" w:hAnsi="Verdana"/>
        </w:rPr>
        <w:t xml:space="preserve">nes infractores siguin menors </w:t>
      </w:r>
      <w:r w:rsidR="00CE53E2">
        <w:rPr>
          <w:rFonts w:ascii="Verdana" w:hAnsi="Verdana"/>
        </w:rPr>
        <w:t xml:space="preserve">no </w:t>
      </w:r>
      <w:r w:rsidRPr="00CE53E2">
        <w:rPr>
          <w:rFonts w:ascii="Verdana" w:hAnsi="Verdana"/>
        </w:rPr>
        <w:t xml:space="preserve">es podran </w:t>
      </w:r>
      <w:r w:rsidR="00676254" w:rsidRPr="00CE53E2">
        <w:rPr>
          <w:rFonts w:ascii="Verdana" w:hAnsi="Verdana"/>
        </w:rPr>
        <w:tab/>
      </w:r>
      <w:r w:rsidRPr="00CE53E2">
        <w:rPr>
          <w:rFonts w:ascii="Verdana" w:hAnsi="Verdana"/>
        </w:rPr>
        <w:t>substituir les sancions pecuniàries per mesures correctores</w:t>
      </w:r>
      <w:r w:rsidR="00F726E7">
        <w:rPr>
          <w:rFonts w:ascii="Verdana" w:hAnsi="Verdana"/>
        </w:rPr>
        <w:t>.</w:t>
      </w:r>
      <w:r w:rsidRPr="00CE53E2">
        <w:rPr>
          <w:rFonts w:ascii="Verdana" w:hAnsi="Verdana"/>
        </w:rPr>
        <w:t xml:space="preserve"> </w:t>
      </w:r>
    </w:p>
    <w:p w:rsidR="00CE53E2" w:rsidRPr="00CE53E2" w:rsidRDefault="00CE53E2" w:rsidP="00CE53E2">
      <w:pPr>
        <w:autoSpaceDE w:val="0"/>
        <w:ind w:left="851"/>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70309E" w:rsidRDefault="0070309E" w:rsidP="003163D5">
            <w:pPr>
              <w:jc w:val="both"/>
              <w:rPr>
                <w:rFonts w:ascii="Verdana" w:hAnsi="Verdana"/>
              </w:rPr>
            </w:pPr>
          </w:p>
          <w:p w:rsidR="003334C3" w:rsidRPr="003163D5" w:rsidRDefault="003334C3"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676254" w:rsidRDefault="00D14E8A" w:rsidP="00A6794A">
      <w:pPr>
        <w:numPr>
          <w:ilvl w:val="0"/>
          <w:numId w:val="21"/>
        </w:numPr>
        <w:autoSpaceDE w:val="0"/>
        <w:ind w:firstLine="131"/>
        <w:jc w:val="both"/>
        <w:rPr>
          <w:rFonts w:ascii="Verdana" w:hAnsi="Verdana"/>
        </w:rPr>
      </w:pPr>
      <w:r>
        <w:rPr>
          <w:rFonts w:ascii="Verdana" w:hAnsi="Verdana"/>
        </w:rPr>
        <w:t xml:space="preserve">Els pares i mares o tutors i tutores seran responsables dels danys </w:t>
      </w:r>
      <w:r w:rsidR="00A6794A">
        <w:rPr>
          <w:rFonts w:ascii="Verdana" w:hAnsi="Verdana"/>
        </w:rPr>
        <w:tab/>
      </w:r>
      <w:r>
        <w:rPr>
          <w:rFonts w:ascii="Verdana" w:hAnsi="Verdana"/>
        </w:rPr>
        <w:t>produïts per les infraccions comeses pels menors d'edat que</w:t>
      </w:r>
      <w:r w:rsidR="00A6794A">
        <w:rPr>
          <w:rFonts w:ascii="Verdana" w:hAnsi="Verdana"/>
        </w:rPr>
        <w:t xml:space="preserve"> </w:t>
      </w:r>
      <w:r w:rsidR="00A6794A">
        <w:rPr>
          <w:rFonts w:ascii="Verdana" w:hAnsi="Verdana"/>
        </w:rPr>
        <w:tab/>
      </w:r>
      <w:r>
        <w:rPr>
          <w:rFonts w:ascii="Verdana" w:hAnsi="Verdana"/>
        </w:rPr>
        <w:t>depenguin d'ells.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Default="000B73FB" w:rsidP="003163D5">
            <w:pPr>
              <w:jc w:val="both"/>
              <w:rPr>
                <w:rFonts w:ascii="Verdana" w:hAnsi="Verdana"/>
              </w:rPr>
            </w:pPr>
          </w:p>
          <w:p w:rsidR="00786A96" w:rsidRPr="003163D5" w:rsidRDefault="00786A96"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676254" w:rsidRDefault="00D14E8A" w:rsidP="00A6794A">
      <w:pPr>
        <w:numPr>
          <w:ilvl w:val="0"/>
          <w:numId w:val="21"/>
        </w:numPr>
        <w:autoSpaceDE w:val="0"/>
        <w:ind w:firstLine="131"/>
        <w:jc w:val="both"/>
        <w:rPr>
          <w:rFonts w:ascii="Verdana" w:hAnsi="Verdana"/>
        </w:rPr>
      </w:pPr>
      <w:r>
        <w:rPr>
          <w:rFonts w:ascii="Verdana" w:hAnsi="Verdana"/>
        </w:rPr>
        <w:t xml:space="preserve">Els pares i mares o tutors i tutores </w:t>
      </w:r>
      <w:r w:rsidR="007845B4">
        <w:rPr>
          <w:rFonts w:ascii="Verdana" w:hAnsi="Verdana"/>
        </w:rPr>
        <w:t xml:space="preserve">de menors </w:t>
      </w:r>
      <w:r w:rsidR="00CC02EC">
        <w:rPr>
          <w:rFonts w:ascii="Verdana" w:hAnsi="Verdana"/>
        </w:rPr>
        <w:t xml:space="preserve">hauran d'assistir a </w:t>
      </w:r>
      <w:r w:rsidR="00676254">
        <w:rPr>
          <w:rFonts w:ascii="Verdana" w:hAnsi="Verdana"/>
        </w:rPr>
        <w:tab/>
      </w:r>
      <w:r>
        <w:rPr>
          <w:rFonts w:ascii="Verdana" w:hAnsi="Verdana"/>
        </w:rPr>
        <w:t xml:space="preserve">sessions d'atenció individualitzada o cursos de formació que, en el </w:t>
      </w:r>
      <w:r w:rsidR="00903E13">
        <w:rPr>
          <w:rFonts w:ascii="Verdana" w:hAnsi="Verdana"/>
        </w:rPr>
        <w:tab/>
      </w:r>
      <w:r>
        <w:rPr>
          <w:rFonts w:ascii="Verdana" w:hAnsi="Verdana"/>
        </w:rPr>
        <w:t>seu cas, s'imposin com a alternativa a la sanció pecuniària de les</w:t>
      </w:r>
      <w:r w:rsidR="00903E13">
        <w:rPr>
          <w:rFonts w:ascii="Verdana" w:hAnsi="Verdana"/>
        </w:rPr>
        <w:t xml:space="preserve"> </w:t>
      </w:r>
      <w:r w:rsidR="00903E13">
        <w:rPr>
          <w:rFonts w:ascii="Verdana" w:hAnsi="Verdana"/>
        </w:rPr>
        <w:tab/>
      </w:r>
      <w:r>
        <w:rPr>
          <w:rFonts w:ascii="Verdana" w:hAnsi="Verdana"/>
        </w:rPr>
        <w:t>infraccions comeses pels menors que depenguin d'ells.</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7845B4" w:rsidRDefault="007845B4" w:rsidP="00676254">
      <w:pPr>
        <w:numPr>
          <w:ilvl w:val="0"/>
          <w:numId w:val="21"/>
        </w:numPr>
        <w:autoSpaceDE w:val="0"/>
        <w:ind w:firstLine="131"/>
        <w:jc w:val="both"/>
        <w:rPr>
          <w:rFonts w:ascii="Verdana" w:hAnsi="Verdana"/>
        </w:rPr>
      </w:pPr>
      <w:r>
        <w:rPr>
          <w:rFonts w:ascii="Verdana" w:hAnsi="Verdana"/>
        </w:rPr>
        <w:t xml:space="preserve">Els pares i mares o tutors i tutores seran responsables de la </w:t>
      </w:r>
      <w:r w:rsidR="00676254">
        <w:rPr>
          <w:rFonts w:ascii="Verdana" w:hAnsi="Verdana"/>
        </w:rPr>
        <w:tab/>
      </w:r>
      <w:r>
        <w:rPr>
          <w:rFonts w:ascii="Verdana" w:hAnsi="Verdana"/>
        </w:rPr>
        <w:t xml:space="preserve">permanència dels menors a la via pública i de la no assistència </w:t>
      </w:r>
      <w:r w:rsidR="00676254">
        <w:rPr>
          <w:rFonts w:ascii="Verdana" w:hAnsi="Verdana"/>
        </w:rPr>
        <w:tab/>
      </w:r>
      <w:r>
        <w:rPr>
          <w:rFonts w:ascii="Verdana" w:hAnsi="Verdana"/>
        </w:rPr>
        <w:t xml:space="preserve">d'aquests als centres educatius. En aquests casos, quan concorri </w:t>
      </w:r>
      <w:r w:rsidR="00676254">
        <w:rPr>
          <w:rFonts w:ascii="Verdana" w:hAnsi="Verdana"/>
        </w:rPr>
        <w:tab/>
      </w:r>
      <w:r>
        <w:rPr>
          <w:rFonts w:ascii="Verdana" w:hAnsi="Verdana"/>
        </w:rPr>
        <w:t xml:space="preserve">culpa o negligència, els pares i mares o tutors i tutores incorreran en </w:t>
      </w:r>
      <w:r w:rsidR="00A6794A">
        <w:rPr>
          <w:rFonts w:ascii="Verdana" w:hAnsi="Verdana"/>
        </w:rPr>
        <w:tab/>
      </w:r>
      <w:r>
        <w:rPr>
          <w:rFonts w:ascii="Verdana" w:hAnsi="Verdana"/>
        </w:rPr>
        <w:t xml:space="preserve">una infracció lleu, i podran ser sancionats amb multa des de 100 fins </w:t>
      </w:r>
      <w:r w:rsidR="00A6794A">
        <w:rPr>
          <w:rFonts w:ascii="Verdana" w:hAnsi="Verdana"/>
        </w:rPr>
        <w:tab/>
      </w:r>
      <w:r>
        <w:rPr>
          <w:rFonts w:ascii="Verdana" w:hAnsi="Verdana"/>
        </w:rPr>
        <w:t xml:space="preserve">a </w:t>
      </w:r>
      <w:r w:rsidR="00903E13">
        <w:rPr>
          <w:rFonts w:ascii="Verdana" w:hAnsi="Verdana"/>
        </w:rPr>
        <w:tab/>
        <w:t>6</w:t>
      </w:r>
      <w:r>
        <w:rPr>
          <w:rFonts w:ascii="Verdana" w:hAnsi="Verdana"/>
        </w:rPr>
        <w:t>00€.</w:t>
      </w: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E83A8A" w:rsidRDefault="00E83A8A" w:rsidP="00E83A8A">
      <w:pPr>
        <w:suppressAutoHyphens w:val="0"/>
        <w:autoSpaceDE w:val="0"/>
        <w:rPr>
          <w:rFonts w:ascii="Verdana" w:hAnsi="Verdana" w:cs="Arial"/>
          <w:b/>
          <w:bCs/>
        </w:rPr>
      </w:pPr>
      <w:r>
        <w:rPr>
          <w:rFonts w:ascii="Verdana" w:hAnsi="Verdana" w:cs="Arial"/>
          <w:b/>
          <w:bCs/>
        </w:rPr>
        <w:t>Entitats i òrgans públics on es duran a terme activitats alternatives a la sanció econòmica i activitats supletòries</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Treball comunitari en casals i associacions de gent gran</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Treball comunitari als centres escolars</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Col·laboració amb l’Assemblea Local de Creu Roja</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 xml:space="preserve">Col·laboració amb la Residència Ricard Fortuny i amb Càritas </w:t>
      </w:r>
      <w:proofErr w:type="spellStart"/>
      <w:r>
        <w:rPr>
          <w:rFonts w:ascii="Verdana" w:hAnsi="Verdana" w:cs="Arial"/>
        </w:rPr>
        <w:t>Interparroquial</w:t>
      </w:r>
      <w:proofErr w:type="spellEnd"/>
      <w:r>
        <w:rPr>
          <w:rFonts w:ascii="Verdana" w:hAnsi="Verdana" w:cs="Arial"/>
        </w:rPr>
        <w:t>.</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Col·laboració amb la Unitat de Serveis de l’Ajuntament</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Col·laboració en tasques de suport a la Policia Local</w:t>
      </w:r>
    </w:p>
    <w:p w:rsidR="00E83A8A" w:rsidRDefault="00E83A8A" w:rsidP="00E83A8A">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Reparació total dels danys causats</w:t>
      </w:r>
    </w:p>
    <w:p w:rsidR="004D221D" w:rsidRDefault="00E83A8A" w:rsidP="00903E13">
      <w:pPr>
        <w:numPr>
          <w:ilvl w:val="6"/>
          <w:numId w:val="2"/>
        </w:numPr>
        <w:tabs>
          <w:tab w:val="left" w:pos="360"/>
          <w:tab w:val="left" w:pos="567"/>
        </w:tabs>
        <w:suppressAutoHyphens w:val="0"/>
        <w:autoSpaceDE w:val="0"/>
        <w:ind w:left="360"/>
        <w:jc w:val="both"/>
        <w:rPr>
          <w:rFonts w:ascii="Verdana" w:hAnsi="Verdana" w:cs="Arial"/>
        </w:rPr>
      </w:pPr>
      <w:r>
        <w:rPr>
          <w:rFonts w:ascii="Verdana" w:hAnsi="Verdana" w:cs="Arial"/>
        </w:rPr>
        <w:t>Realització d’una activitat formativa amb elaboració d’una prova escrita sobre temes relacionats amb el civisme i amb els drets i deures dels ciutadans, o bé realització d’un treball monogràfic relacionat amb el civisme, la infracció comesa, els drets i deures i el marc de convivència a la ciutat.</w:t>
      </w:r>
    </w:p>
    <w:p w:rsidR="00903E13" w:rsidRDefault="00903E13" w:rsidP="00E83A8A">
      <w:pPr>
        <w:tabs>
          <w:tab w:val="left" w:pos="360"/>
          <w:tab w:val="left" w:pos="567"/>
        </w:tabs>
        <w:suppressAutoHyphens w:val="0"/>
        <w:autoSpaceDE w:val="0"/>
        <w:jc w:val="both"/>
        <w:rPr>
          <w:rFonts w:ascii="Verdana" w:hAnsi="Verdana" w:cs="Arial"/>
        </w:rPr>
      </w:pPr>
    </w:p>
    <w:p w:rsidR="000B73FB" w:rsidRDefault="000B73FB" w:rsidP="000B73FB">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B73FB" w:rsidRPr="003163D5" w:rsidTr="003163D5">
        <w:tc>
          <w:tcPr>
            <w:tcW w:w="10343" w:type="dxa"/>
          </w:tcPr>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p w:rsidR="000B73FB" w:rsidRPr="003163D5" w:rsidRDefault="000B73FB" w:rsidP="003163D5">
            <w:pPr>
              <w:jc w:val="both"/>
              <w:rPr>
                <w:rFonts w:ascii="Verdana" w:hAnsi="Verdana"/>
              </w:rPr>
            </w:pPr>
          </w:p>
        </w:tc>
      </w:tr>
    </w:tbl>
    <w:p w:rsidR="000B73FB" w:rsidRDefault="000B73FB" w:rsidP="000B73FB">
      <w:pPr>
        <w:jc w:val="both"/>
        <w:rPr>
          <w:rFonts w:ascii="Verdana" w:hAnsi="Verdana"/>
        </w:rPr>
      </w:pPr>
    </w:p>
    <w:p w:rsidR="00D43749" w:rsidRDefault="00D43749" w:rsidP="00E83A8A">
      <w:pPr>
        <w:tabs>
          <w:tab w:val="left" w:pos="360"/>
          <w:tab w:val="left" w:pos="567"/>
        </w:tabs>
        <w:suppressAutoHyphens w:val="0"/>
        <w:autoSpaceDE w:val="0"/>
        <w:jc w:val="both"/>
        <w:rPr>
          <w:rFonts w:ascii="Verdana" w:hAnsi="Verdana" w:cs="Arial"/>
        </w:rPr>
      </w:pPr>
    </w:p>
    <w:p w:rsidR="000377EB" w:rsidRPr="00FE56EB" w:rsidRDefault="00E83A8A" w:rsidP="00E83A8A">
      <w:pPr>
        <w:tabs>
          <w:tab w:val="left" w:pos="360"/>
          <w:tab w:val="left" w:pos="567"/>
        </w:tabs>
        <w:suppressAutoHyphens w:val="0"/>
        <w:autoSpaceDE w:val="0"/>
        <w:jc w:val="both"/>
        <w:rPr>
          <w:rFonts w:ascii="Verdana" w:hAnsi="Verdana" w:cs="Arial"/>
          <w:i/>
          <w:iCs/>
        </w:rPr>
      </w:pPr>
      <w:r>
        <w:rPr>
          <w:rFonts w:ascii="Verdana" w:hAnsi="Verdana" w:cs="Arial"/>
        </w:rPr>
        <w:t>Vilafran</w:t>
      </w:r>
      <w:r w:rsidR="000377EB">
        <w:rPr>
          <w:rFonts w:ascii="Verdana" w:hAnsi="Verdana" w:cs="Arial"/>
        </w:rPr>
        <w:t xml:space="preserve">ca del Penedès, </w:t>
      </w:r>
      <w:r w:rsidR="00591AA5">
        <w:rPr>
          <w:rFonts w:ascii="Verdana" w:hAnsi="Verdana" w:cs="Arial"/>
        </w:rPr>
        <w:t>setembre de 2015</w:t>
      </w:r>
    </w:p>
    <w:p w:rsidR="00E83A8A" w:rsidRPr="00FE56EB" w:rsidRDefault="00E83A8A">
      <w:pPr>
        <w:autoSpaceDE w:val="0"/>
        <w:rPr>
          <w:b/>
          <w:sz w:val="18"/>
        </w:rPr>
      </w:pPr>
    </w:p>
    <w:sectPr w:rsidR="00E83A8A" w:rsidRPr="00FE56EB" w:rsidSect="00DE52CF">
      <w:footerReference w:type="default" r:id="rId11"/>
      <w:footnotePr>
        <w:pos w:val="beneathText"/>
      </w:footnotePr>
      <w:pgSz w:w="11905" w:h="16837"/>
      <w:pgMar w:top="1134" w:right="851"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A4" w:rsidRDefault="004B13A4">
      <w:r>
        <w:separator/>
      </w:r>
    </w:p>
  </w:endnote>
  <w:endnote w:type="continuationSeparator" w:id="0">
    <w:p w:rsidR="004B13A4" w:rsidRDefault="004B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81B" w:rsidRDefault="003B6D3D">
    <w:pPr>
      <w:pStyle w:val="Peu"/>
      <w:ind w:right="360"/>
    </w:pPr>
    <w:r>
      <w:rPr>
        <w:noProof/>
        <w:lang w:eastAsia="ca-ES" w:bidi="ar-S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69545" cy="174625"/>
              <wp:effectExtent l="9525" t="635" r="190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81B" w:rsidRDefault="0031181B">
                          <w:pPr>
                            <w:pStyle w:val="Peu"/>
                          </w:pPr>
                          <w:r>
                            <w:rPr>
                              <w:rStyle w:val="Nmerodepgina"/>
                            </w:rPr>
                            <w:fldChar w:fldCharType="begin"/>
                          </w:r>
                          <w:r>
                            <w:rPr>
                              <w:rStyle w:val="Nmerodepgina"/>
                            </w:rPr>
                            <w:instrText xml:space="preserve"> PAGE </w:instrText>
                          </w:r>
                          <w:r>
                            <w:rPr>
                              <w:rStyle w:val="Nmerodepgina"/>
                            </w:rPr>
                            <w:fldChar w:fldCharType="separate"/>
                          </w:r>
                          <w:r w:rsidR="00020EE3">
                            <w:rPr>
                              <w:rStyle w:val="Nmerodepgina"/>
                              <w:noProof/>
                            </w:rPr>
                            <w:t>8</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5pt;width:13.35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" stroked="f">
              <v:fill opacity="0"/>
              <v:textbox inset="0,0,0,0">
                <w:txbxContent>
                  <w:p w:rsidR="0031181B" w:rsidRDefault="0031181B">
                    <w:pPr>
                      <w:pStyle w:val="Peu"/>
                    </w:pPr>
                    <w:r>
                      <w:rPr>
                        <w:rStyle w:val="Nmerodepgina"/>
                      </w:rPr>
                      <w:fldChar w:fldCharType="begin"/>
                    </w:r>
                    <w:r>
                      <w:rPr>
                        <w:rStyle w:val="Nmerodepgina"/>
                      </w:rPr>
                      <w:instrText xml:space="preserve"> PAGE </w:instrText>
                    </w:r>
                    <w:r>
                      <w:rPr>
                        <w:rStyle w:val="Nmerodepgina"/>
                      </w:rPr>
                      <w:fldChar w:fldCharType="separate"/>
                    </w:r>
                    <w:r w:rsidR="00020EE3">
                      <w:rPr>
                        <w:rStyle w:val="Nmerodepgina"/>
                        <w:noProof/>
                      </w:rPr>
                      <w:t>8</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A4" w:rsidRDefault="004B13A4">
      <w:r>
        <w:separator/>
      </w:r>
    </w:p>
  </w:footnote>
  <w:footnote w:type="continuationSeparator" w:id="0">
    <w:p w:rsidR="004B13A4" w:rsidRDefault="004B1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65"/>
        </w:tabs>
        <w:ind w:left="1065" w:hanging="360"/>
      </w:pPr>
    </w:lvl>
  </w:abstractNum>
  <w:abstractNum w:abstractNumId="1">
    <w:nsid w:val="00000002"/>
    <w:multiLevelType w:val="multilevel"/>
    <w:tmpl w:val="00000002"/>
    <w:name w:val="WW8Num4"/>
    <w:lvl w:ilvl="0">
      <w:start w:val="1"/>
      <w:numFmt w:val="decimal"/>
      <w:lvlText w:val="%1."/>
      <w:lvlJc w:val="left"/>
      <w:pPr>
        <w:tabs>
          <w:tab w:val="num" w:pos="1065"/>
        </w:tabs>
        <w:ind w:left="1065" w:hanging="360"/>
      </w:pPr>
    </w:lvl>
    <w:lvl w:ilvl="1">
      <w:start w:val="1"/>
      <w:numFmt w:val="bullet"/>
      <w:lvlText w:val="-"/>
      <w:lvlJc w:val="left"/>
      <w:pPr>
        <w:tabs>
          <w:tab w:val="num" w:pos="1785"/>
        </w:tabs>
        <w:ind w:left="1785" w:hanging="360"/>
      </w:pPr>
      <w:rPr>
        <w:rFonts w:ascii="Verdana" w:hAnsi="Verdana" w:cs="Arial"/>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rPr>
        <w:rFonts w:ascii="Verdana" w:eastAsia="Times New Roman" w:hAnsi="Verdana" w:cs="Times New Roman"/>
      </w:r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00000003"/>
    <w:multiLevelType w:val="singleLevel"/>
    <w:tmpl w:val="00000003"/>
    <w:name w:val="WW8Num5"/>
    <w:lvl w:ilvl="0">
      <w:start w:val="1"/>
      <w:numFmt w:val="decimal"/>
      <w:lvlText w:val="%1."/>
      <w:lvlJc w:val="left"/>
      <w:pPr>
        <w:tabs>
          <w:tab w:val="num" w:pos="1080"/>
        </w:tabs>
        <w:ind w:left="1080" w:hanging="375"/>
      </w:pPr>
      <w:rPr>
        <w:rFonts w:ascii="Verdana" w:eastAsia="Times New Roman" w:hAnsi="Verdana" w:cs="Times New Roman"/>
      </w:rPr>
    </w:lvl>
  </w:abstractNum>
  <w:abstractNum w:abstractNumId="3">
    <w:nsid w:val="00000004"/>
    <w:multiLevelType w:val="singleLevel"/>
    <w:tmpl w:val="00000004"/>
    <w:name w:val="WW8Num6"/>
    <w:lvl w:ilvl="0">
      <w:start w:val="1"/>
      <w:numFmt w:val="decimal"/>
      <w:lvlText w:val="%1."/>
      <w:lvlJc w:val="left"/>
      <w:pPr>
        <w:tabs>
          <w:tab w:val="num" w:pos="1083"/>
        </w:tabs>
        <w:ind w:left="1083" w:hanging="375"/>
      </w:pPr>
    </w:lvl>
  </w:abstractNum>
  <w:abstractNum w:abstractNumId="4">
    <w:nsid w:val="00000005"/>
    <w:multiLevelType w:val="singleLevel"/>
    <w:tmpl w:val="00000005"/>
    <w:name w:val="WW8Num8"/>
    <w:lvl w:ilvl="0">
      <w:start w:val="1"/>
      <w:numFmt w:val="decimal"/>
      <w:lvlText w:val="%1."/>
      <w:lvlJc w:val="left"/>
      <w:pPr>
        <w:tabs>
          <w:tab w:val="num" w:pos="1065"/>
        </w:tabs>
        <w:ind w:left="1065" w:hanging="360"/>
      </w:pPr>
    </w:lvl>
  </w:abstractNum>
  <w:abstractNum w:abstractNumId="5">
    <w:nsid w:val="00000006"/>
    <w:multiLevelType w:val="singleLevel"/>
    <w:tmpl w:val="00000006"/>
    <w:name w:val="WW8Num9"/>
    <w:lvl w:ilvl="0">
      <w:start w:val="1"/>
      <w:numFmt w:val="decimal"/>
      <w:lvlText w:val="%1."/>
      <w:lvlJc w:val="left"/>
      <w:pPr>
        <w:tabs>
          <w:tab w:val="num" w:pos="840"/>
        </w:tabs>
        <w:ind w:left="840" w:hanging="360"/>
      </w:pPr>
      <w:rPr>
        <w:b w:val="0"/>
        <w:bCs w:val="0"/>
      </w:rPr>
    </w:lvl>
  </w:abstractNum>
  <w:abstractNum w:abstractNumId="6">
    <w:nsid w:val="00000007"/>
    <w:multiLevelType w:val="singleLevel"/>
    <w:tmpl w:val="0F242DF6"/>
    <w:name w:val="WW8Num13"/>
    <w:lvl w:ilvl="0">
      <w:start w:val="1"/>
      <w:numFmt w:val="decimal"/>
      <w:lvlText w:val="%1."/>
      <w:lvlJc w:val="left"/>
      <w:pPr>
        <w:tabs>
          <w:tab w:val="num" w:pos="1083"/>
        </w:tabs>
        <w:ind w:left="1083" w:hanging="375"/>
      </w:pPr>
      <w:rPr>
        <w:b w:val="0"/>
        <w:bCs w:val="0"/>
        <w:i w:val="0"/>
        <w:iCs/>
      </w:rPr>
    </w:lvl>
  </w:abstractNum>
  <w:abstractNum w:abstractNumId="7">
    <w:nsid w:val="00000008"/>
    <w:multiLevelType w:val="singleLevel"/>
    <w:tmpl w:val="00000008"/>
    <w:name w:val="WW8Num16"/>
    <w:lvl w:ilvl="0">
      <w:start w:val="1"/>
      <w:numFmt w:val="decimal"/>
      <w:lvlText w:val="%1."/>
      <w:lvlJc w:val="left"/>
      <w:pPr>
        <w:tabs>
          <w:tab w:val="num" w:pos="1068"/>
        </w:tabs>
        <w:ind w:left="1068" w:hanging="360"/>
      </w:pPr>
    </w:lvl>
  </w:abstractNum>
  <w:abstractNum w:abstractNumId="8">
    <w:nsid w:val="00000009"/>
    <w:multiLevelType w:val="singleLevel"/>
    <w:tmpl w:val="00000009"/>
    <w:name w:val="WW8Num17"/>
    <w:lvl w:ilvl="0">
      <w:start w:val="1"/>
      <w:numFmt w:val="decimal"/>
      <w:lvlText w:val="%1."/>
      <w:lvlJc w:val="left"/>
      <w:pPr>
        <w:tabs>
          <w:tab w:val="num" w:pos="735"/>
        </w:tabs>
        <w:ind w:left="735" w:hanging="375"/>
      </w:pPr>
    </w:lvl>
  </w:abstractNum>
  <w:abstractNum w:abstractNumId="9">
    <w:nsid w:val="0000000A"/>
    <w:multiLevelType w:val="singleLevel"/>
    <w:tmpl w:val="0000000A"/>
    <w:name w:val="WW8Num18"/>
    <w:lvl w:ilvl="0">
      <w:start w:val="1"/>
      <w:numFmt w:val="decimal"/>
      <w:lvlText w:val="%1."/>
      <w:lvlJc w:val="left"/>
      <w:pPr>
        <w:tabs>
          <w:tab w:val="num" w:pos="1068"/>
        </w:tabs>
        <w:ind w:left="1068" w:hanging="360"/>
      </w:pPr>
    </w:lvl>
  </w:abstractNum>
  <w:abstractNum w:abstractNumId="1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25"/>
    <w:lvl w:ilvl="0">
      <w:start w:val="1"/>
      <w:numFmt w:val="decimal"/>
      <w:lvlText w:val="%1."/>
      <w:lvlJc w:val="left"/>
      <w:pPr>
        <w:tabs>
          <w:tab w:val="num" w:pos="1068"/>
        </w:tabs>
        <w:ind w:left="1068" w:hanging="360"/>
      </w:pPr>
    </w:lvl>
  </w:abstractNum>
  <w:abstractNum w:abstractNumId="12">
    <w:nsid w:val="0000000D"/>
    <w:multiLevelType w:val="singleLevel"/>
    <w:tmpl w:val="0000000D"/>
    <w:name w:val="WW8Num28"/>
    <w:lvl w:ilvl="0">
      <w:start w:val="1"/>
      <w:numFmt w:val="decimal"/>
      <w:lvlText w:val="%1."/>
      <w:lvlJc w:val="left"/>
      <w:pPr>
        <w:tabs>
          <w:tab w:val="num" w:pos="735"/>
        </w:tabs>
        <w:ind w:left="735" w:hanging="375"/>
      </w:pPr>
    </w:lvl>
  </w:abstractNum>
  <w:abstractNum w:abstractNumId="13">
    <w:nsid w:val="0000000E"/>
    <w:multiLevelType w:val="multilevel"/>
    <w:tmpl w:val="0000000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singleLevel"/>
    <w:tmpl w:val="0000000F"/>
    <w:name w:val="WW8Num31"/>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32"/>
    <w:lvl w:ilvl="0">
      <w:start w:val="1"/>
      <w:numFmt w:val="decimal"/>
      <w:lvlText w:val="%1."/>
      <w:lvlJc w:val="left"/>
      <w:pPr>
        <w:tabs>
          <w:tab w:val="num" w:pos="786"/>
        </w:tabs>
        <w:ind w:left="786" w:hanging="360"/>
      </w:pPr>
    </w:lvl>
  </w:abstractNum>
  <w:abstractNum w:abstractNumId="16">
    <w:nsid w:val="00000011"/>
    <w:multiLevelType w:val="multilevel"/>
    <w:tmpl w:val="00000011"/>
    <w:lvl w:ilvl="0">
      <w:start w:val="1"/>
      <w:numFmt w:val="none"/>
      <w:pStyle w:val="Tto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o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08F621B"/>
    <w:multiLevelType w:val="hybridMultilevel"/>
    <w:tmpl w:val="ECBED6D4"/>
    <w:lvl w:ilvl="0" w:tplc="C0FC3DB6">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8">
    <w:nsid w:val="14497271"/>
    <w:multiLevelType w:val="hybridMultilevel"/>
    <w:tmpl w:val="86FA9D4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1D00128"/>
    <w:multiLevelType w:val="hybridMultilevel"/>
    <w:tmpl w:val="03F62BB2"/>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nsid w:val="49755ECA"/>
    <w:multiLevelType w:val="hybridMultilevel"/>
    <w:tmpl w:val="C06EB860"/>
    <w:lvl w:ilvl="0" w:tplc="13DAEEE0">
      <w:start w:val="1"/>
      <w:numFmt w:val="decimal"/>
      <w:lvlText w:val="%1."/>
      <w:lvlJc w:val="left"/>
      <w:pPr>
        <w:tabs>
          <w:tab w:val="num" w:pos="357"/>
        </w:tabs>
        <w:ind w:left="0" w:firstLine="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1EA3508"/>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CED203D"/>
    <w:multiLevelType w:val="hybridMultilevel"/>
    <w:tmpl w:val="84727F9E"/>
    <w:lvl w:ilvl="0" w:tplc="49522018">
      <w:start w:val="1"/>
      <w:numFmt w:val="bullet"/>
      <w:lvlText w:val="-"/>
      <w:lvlJc w:val="left"/>
      <w:pPr>
        <w:tabs>
          <w:tab w:val="num" w:pos="720"/>
        </w:tabs>
        <w:ind w:left="720" w:hanging="360"/>
      </w:pPr>
      <w:rPr>
        <w:rFonts w:ascii="Verdana" w:eastAsia="Times New Roman" w:hAnsi="Verdana" w:cs="Mang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FC62556"/>
    <w:multiLevelType w:val="hybridMultilevel"/>
    <w:tmpl w:val="7194BEAC"/>
    <w:lvl w:ilvl="0" w:tplc="57BC2486">
      <w:start w:val="1"/>
      <w:numFmt w:val="lowerLetter"/>
      <w:lvlText w:val="%1)"/>
      <w:lvlJc w:val="left"/>
      <w:pPr>
        <w:ind w:left="720" w:hanging="360"/>
      </w:pPr>
      <w:rPr>
        <w:rFonts w:ascii="Verdana" w:eastAsia="Times New Roman" w:hAnsi="Verdana" w:cs="Calibri"/>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19"/>
  </w:num>
  <w:num w:numId="20">
    <w:abstractNumId w:val="17"/>
  </w:num>
  <w:num w:numId="21">
    <w:abstractNumId w:val="18"/>
  </w:num>
  <w:num w:numId="22">
    <w:abstractNumId w:val="20"/>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4C"/>
    <w:rsid w:val="00001806"/>
    <w:rsid w:val="00013965"/>
    <w:rsid w:val="00016A6D"/>
    <w:rsid w:val="00020EE3"/>
    <w:rsid w:val="000377EB"/>
    <w:rsid w:val="000919FB"/>
    <w:rsid w:val="000B73FB"/>
    <w:rsid w:val="000E52FE"/>
    <w:rsid w:val="00103D71"/>
    <w:rsid w:val="0011145D"/>
    <w:rsid w:val="00161449"/>
    <w:rsid w:val="00193370"/>
    <w:rsid w:val="00197D4C"/>
    <w:rsid w:val="001A213E"/>
    <w:rsid w:val="001D6006"/>
    <w:rsid w:val="001F0BFE"/>
    <w:rsid w:val="001F37D4"/>
    <w:rsid w:val="001F5D5B"/>
    <w:rsid w:val="00201B9E"/>
    <w:rsid w:val="00210ACC"/>
    <w:rsid w:val="002245D0"/>
    <w:rsid w:val="00234B49"/>
    <w:rsid w:val="002510A6"/>
    <w:rsid w:val="00253C19"/>
    <w:rsid w:val="00291B08"/>
    <w:rsid w:val="002D00C5"/>
    <w:rsid w:val="00301B99"/>
    <w:rsid w:val="0031181B"/>
    <w:rsid w:val="003163D5"/>
    <w:rsid w:val="003334C3"/>
    <w:rsid w:val="0034390A"/>
    <w:rsid w:val="00353A3E"/>
    <w:rsid w:val="003577A9"/>
    <w:rsid w:val="0037351D"/>
    <w:rsid w:val="003A10CD"/>
    <w:rsid w:val="003B0883"/>
    <w:rsid w:val="003B6D3D"/>
    <w:rsid w:val="003F08DA"/>
    <w:rsid w:val="00406A71"/>
    <w:rsid w:val="004077BA"/>
    <w:rsid w:val="004146B0"/>
    <w:rsid w:val="004314EB"/>
    <w:rsid w:val="00457996"/>
    <w:rsid w:val="0047416F"/>
    <w:rsid w:val="004B13A4"/>
    <w:rsid w:val="004D0071"/>
    <w:rsid w:val="004D221D"/>
    <w:rsid w:val="004D6A74"/>
    <w:rsid w:val="004D6FDA"/>
    <w:rsid w:val="004F2FA5"/>
    <w:rsid w:val="0055750C"/>
    <w:rsid w:val="00591AA5"/>
    <w:rsid w:val="005B4F9A"/>
    <w:rsid w:val="005F1945"/>
    <w:rsid w:val="0061459C"/>
    <w:rsid w:val="0064026A"/>
    <w:rsid w:val="006463A1"/>
    <w:rsid w:val="006752F9"/>
    <w:rsid w:val="00676254"/>
    <w:rsid w:val="00686F4A"/>
    <w:rsid w:val="006B3372"/>
    <w:rsid w:val="0070309E"/>
    <w:rsid w:val="0071037B"/>
    <w:rsid w:val="007274ED"/>
    <w:rsid w:val="00740FAD"/>
    <w:rsid w:val="00783944"/>
    <w:rsid w:val="007845B4"/>
    <w:rsid w:val="00786A96"/>
    <w:rsid w:val="007A0162"/>
    <w:rsid w:val="007E7D8E"/>
    <w:rsid w:val="00812BF5"/>
    <w:rsid w:val="008547D0"/>
    <w:rsid w:val="008C691D"/>
    <w:rsid w:val="008D5ED1"/>
    <w:rsid w:val="008F2107"/>
    <w:rsid w:val="00903E13"/>
    <w:rsid w:val="00917220"/>
    <w:rsid w:val="00923142"/>
    <w:rsid w:val="009A1890"/>
    <w:rsid w:val="009B7079"/>
    <w:rsid w:val="009C55B6"/>
    <w:rsid w:val="009D01F5"/>
    <w:rsid w:val="00A6794A"/>
    <w:rsid w:val="00A87B82"/>
    <w:rsid w:val="00AA20FD"/>
    <w:rsid w:val="00AB0618"/>
    <w:rsid w:val="00AF2784"/>
    <w:rsid w:val="00B420DE"/>
    <w:rsid w:val="00B47429"/>
    <w:rsid w:val="00BC385E"/>
    <w:rsid w:val="00BD3E62"/>
    <w:rsid w:val="00BF2E18"/>
    <w:rsid w:val="00C05428"/>
    <w:rsid w:val="00C23B13"/>
    <w:rsid w:val="00C40C2E"/>
    <w:rsid w:val="00C51D63"/>
    <w:rsid w:val="00C56D3C"/>
    <w:rsid w:val="00CA51D4"/>
    <w:rsid w:val="00CC02EC"/>
    <w:rsid w:val="00CC1CFA"/>
    <w:rsid w:val="00CE53E2"/>
    <w:rsid w:val="00CE681A"/>
    <w:rsid w:val="00D01C9B"/>
    <w:rsid w:val="00D14E8A"/>
    <w:rsid w:val="00D35EE5"/>
    <w:rsid w:val="00D41303"/>
    <w:rsid w:val="00D43749"/>
    <w:rsid w:val="00DC4AC0"/>
    <w:rsid w:val="00DE52CF"/>
    <w:rsid w:val="00E14111"/>
    <w:rsid w:val="00E819A8"/>
    <w:rsid w:val="00E83A8A"/>
    <w:rsid w:val="00EA295E"/>
    <w:rsid w:val="00EB53B1"/>
    <w:rsid w:val="00F02642"/>
    <w:rsid w:val="00F23D01"/>
    <w:rsid w:val="00F504FC"/>
    <w:rsid w:val="00F62E41"/>
    <w:rsid w:val="00F726E7"/>
    <w:rsid w:val="00FE3764"/>
    <w:rsid w:val="00FE56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42"/>
    <w:pPr>
      <w:suppressAutoHyphens/>
    </w:pPr>
    <w:rPr>
      <w:rFonts w:ascii="Arial" w:hAnsi="Arial" w:cs="Mangal"/>
      <w:sz w:val="24"/>
      <w:szCs w:val="24"/>
      <w:lang w:eastAsia="ks-Deva" w:bidi="ks-Deva"/>
    </w:rPr>
  </w:style>
  <w:style w:type="paragraph" w:styleId="Ttol1">
    <w:name w:val="heading 1"/>
    <w:basedOn w:val="Normal"/>
    <w:next w:val="Normal"/>
    <w:qFormat/>
    <w:rsid w:val="003A10CD"/>
    <w:pPr>
      <w:keepNext/>
      <w:numPr>
        <w:numId w:val="17"/>
      </w:numPr>
      <w:jc w:val="both"/>
      <w:outlineLvl w:val="0"/>
    </w:pPr>
    <w:rPr>
      <w:rFonts w:ascii="Verdana" w:hAnsi="Verdana"/>
      <w:b/>
      <w:bCs/>
    </w:rPr>
  </w:style>
  <w:style w:type="paragraph" w:styleId="Ttol3">
    <w:name w:val="heading 3"/>
    <w:basedOn w:val="Normal"/>
    <w:next w:val="Normal"/>
    <w:qFormat/>
    <w:rsid w:val="003A10CD"/>
    <w:pPr>
      <w:keepNext/>
      <w:numPr>
        <w:ilvl w:val="2"/>
        <w:numId w:val="17"/>
      </w:numPr>
      <w:outlineLvl w:val="2"/>
    </w:pPr>
    <w:rPr>
      <w:rFonts w:eastAsia="SimSun"/>
      <w:b/>
      <w:bCs/>
      <w:color w:val="000000"/>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WW8Num4z1">
    <w:name w:val="WW8Num4z1"/>
    <w:rsid w:val="003A10CD"/>
    <w:rPr>
      <w:rFonts w:ascii="Verdana" w:hAnsi="Verdana" w:cs="Arial"/>
    </w:rPr>
  </w:style>
  <w:style w:type="character" w:customStyle="1" w:styleId="WW8Num4z3">
    <w:name w:val="WW8Num4z3"/>
    <w:rsid w:val="003A10CD"/>
    <w:rPr>
      <w:rFonts w:ascii="Verdana" w:eastAsia="Times New Roman" w:hAnsi="Verdana" w:cs="Times New Roman"/>
    </w:rPr>
  </w:style>
  <w:style w:type="character" w:customStyle="1" w:styleId="WW8Num5z0">
    <w:name w:val="WW8Num5z0"/>
    <w:rsid w:val="003A10CD"/>
    <w:rPr>
      <w:rFonts w:ascii="Verdana" w:eastAsia="Times New Roman" w:hAnsi="Verdana" w:cs="Times New Roman"/>
    </w:rPr>
  </w:style>
  <w:style w:type="character" w:customStyle="1" w:styleId="WW8Num9z0">
    <w:name w:val="WW8Num9z0"/>
    <w:rsid w:val="003A10CD"/>
    <w:rPr>
      <w:b w:val="0"/>
      <w:bCs w:val="0"/>
    </w:rPr>
  </w:style>
  <w:style w:type="character" w:customStyle="1" w:styleId="WW8Num13z0">
    <w:name w:val="WW8Num13z0"/>
    <w:rsid w:val="003A10CD"/>
    <w:rPr>
      <w:b w:val="0"/>
      <w:bCs w:val="0"/>
    </w:rPr>
  </w:style>
  <w:style w:type="character" w:customStyle="1" w:styleId="Fuentedeprrafopredeter2">
    <w:name w:val="Fuente de párrafo predeter.2"/>
    <w:rsid w:val="003A10CD"/>
  </w:style>
  <w:style w:type="character" w:customStyle="1" w:styleId="Absatz-Standardschriftart">
    <w:name w:val="Absatz-Standardschriftart"/>
    <w:rsid w:val="003A10CD"/>
  </w:style>
  <w:style w:type="character" w:customStyle="1" w:styleId="WW8Num17z0">
    <w:name w:val="WW8Num17z0"/>
    <w:rsid w:val="003A10CD"/>
    <w:rPr>
      <w:rFonts w:cs="Times New Roman"/>
    </w:rPr>
  </w:style>
  <w:style w:type="character" w:customStyle="1" w:styleId="WW8Num25z0">
    <w:name w:val="WW8Num25z0"/>
    <w:rsid w:val="003A10CD"/>
    <w:rPr>
      <w:rFonts w:cs="Times New Roman"/>
    </w:rPr>
  </w:style>
  <w:style w:type="character" w:customStyle="1" w:styleId="WW-Absatz-Standardschriftart">
    <w:name w:val="WW-Absatz-Standardschriftart"/>
    <w:rsid w:val="003A10CD"/>
  </w:style>
  <w:style w:type="character" w:customStyle="1" w:styleId="WW8Num3z1">
    <w:name w:val="WW8Num3z1"/>
    <w:rsid w:val="003A10CD"/>
    <w:rPr>
      <w:rFonts w:ascii="Verdana" w:eastAsia="Times New Roman" w:hAnsi="Verdana" w:cs="Arial"/>
    </w:rPr>
  </w:style>
  <w:style w:type="character" w:customStyle="1" w:styleId="WW8Num12z0">
    <w:name w:val="WW8Num12z0"/>
    <w:rsid w:val="003A10CD"/>
    <w:rPr>
      <w:b w:val="0"/>
      <w:bCs w:val="0"/>
    </w:rPr>
  </w:style>
  <w:style w:type="character" w:customStyle="1" w:styleId="WW8Num16z0">
    <w:name w:val="WW8Num16z0"/>
    <w:rsid w:val="003A10CD"/>
    <w:rPr>
      <w:rFonts w:cs="Times New Roman"/>
    </w:rPr>
  </w:style>
  <w:style w:type="character" w:customStyle="1" w:styleId="WW8Num18z0">
    <w:name w:val="WW8Num18z0"/>
    <w:rsid w:val="003A10CD"/>
    <w:rPr>
      <w:rFonts w:ascii="Arial" w:eastAsia="Times New Roman" w:hAnsi="Arial" w:cs="Times New Roman"/>
    </w:rPr>
  </w:style>
  <w:style w:type="character" w:customStyle="1" w:styleId="WW8Num18z1">
    <w:name w:val="WW8Num18z1"/>
    <w:rsid w:val="003A10CD"/>
    <w:rPr>
      <w:rFonts w:ascii="Courier New" w:hAnsi="Courier New"/>
    </w:rPr>
  </w:style>
  <w:style w:type="character" w:customStyle="1" w:styleId="WW8Num18z2">
    <w:name w:val="WW8Num18z2"/>
    <w:rsid w:val="003A10CD"/>
    <w:rPr>
      <w:rFonts w:ascii="Wingdings" w:hAnsi="Wingdings"/>
    </w:rPr>
  </w:style>
  <w:style w:type="character" w:customStyle="1" w:styleId="WW8Num18z3">
    <w:name w:val="WW8Num18z3"/>
    <w:rsid w:val="003A10CD"/>
    <w:rPr>
      <w:rFonts w:ascii="Symbol" w:hAnsi="Symbol"/>
    </w:rPr>
  </w:style>
  <w:style w:type="character" w:customStyle="1" w:styleId="Fuentedeprrafopredeter1">
    <w:name w:val="Fuente de párrafo predeter.1"/>
    <w:rsid w:val="003A10CD"/>
  </w:style>
  <w:style w:type="character" w:styleId="Nmerodepgina">
    <w:name w:val="page number"/>
    <w:basedOn w:val="Fuentedeprrafopredeter1"/>
    <w:semiHidden/>
    <w:rsid w:val="003A10CD"/>
  </w:style>
  <w:style w:type="character" w:customStyle="1" w:styleId="Carcterdenumeracin">
    <w:name w:val="Carácter de numeración"/>
    <w:rsid w:val="003A10CD"/>
  </w:style>
  <w:style w:type="paragraph" w:customStyle="1" w:styleId="Encabezado2">
    <w:name w:val="Encabezado2"/>
    <w:basedOn w:val="Normal"/>
    <w:next w:val="Textindependent"/>
    <w:rsid w:val="003A10CD"/>
    <w:pPr>
      <w:keepNext/>
      <w:spacing w:before="240" w:after="120"/>
    </w:pPr>
    <w:rPr>
      <w:rFonts w:eastAsia="MS Mincho" w:cs="Tahoma"/>
      <w:sz w:val="28"/>
      <w:szCs w:val="28"/>
    </w:rPr>
  </w:style>
  <w:style w:type="paragraph" w:styleId="Textindependent">
    <w:name w:val="Body Text"/>
    <w:basedOn w:val="Normal"/>
    <w:semiHidden/>
    <w:rsid w:val="003A10CD"/>
    <w:rPr>
      <w:rFonts w:eastAsia="SimSun"/>
      <w:color w:val="000000"/>
      <w:lang w:val="es-ES"/>
    </w:rPr>
  </w:style>
  <w:style w:type="paragraph" w:styleId="Llista">
    <w:name w:val="List"/>
    <w:basedOn w:val="Textindependent"/>
    <w:semiHidden/>
    <w:rsid w:val="003A10CD"/>
  </w:style>
  <w:style w:type="paragraph" w:customStyle="1" w:styleId="Etiqueta">
    <w:name w:val="Etiqueta"/>
    <w:basedOn w:val="Normal"/>
    <w:rsid w:val="003A10CD"/>
    <w:pPr>
      <w:suppressLineNumbers/>
      <w:spacing w:before="120" w:after="120"/>
    </w:pPr>
    <w:rPr>
      <w:i/>
      <w:iCs/>
    </w:rPr>
  </w:style>
  <w:style w:type="paragraph" w:customStyle="1" w:styleId="ndice">
    <w:name w:val="Índice"/>
    <w:basedOn w:val="Normal"/>
    <w:rsid w:val="003A10CD"/>
    <w:pPr>
      <w:suppressLineNumbers/>
    </w:pPr>
  </w:style>
  <w:style w:type="paragraph" w:customStyle="1" w:styleId="Encabezado1">
    <w:name w:val="Encabezado1"/>
    <w:basedOn w:val="Normal"/>
    <w:next w:val="Textindependent"/>
    <w:rsid w:val="003A10CD"/>
    <w:pPr>
      <w:keepNext/>
      <w:spacing w:before="240" w:after="120"/>
    </w:pPr>
    <w:rPr>
      <w:rFonts w:eastAsia="Lucida Sans Unicode"/>
      <w:sz w:val="28"/>
      <w:szCs w:val="28"/>
    </w:rPr>
  </w:style>
  <w:style w:type="paragraph" w:styleId="Peu">
    <w:name w:val="footer"/>
    <w:basedOn w:val="Normal"/>
    <w:semiHidden/>
    <w:rsid w:val="003A10CD"/>
    <w:pPr>
      <w:tabs>
        <w:tab w:val="center" w:pos="4252"/>
        <w:tab w:val="right" w:pos="8504"/>
      </w:tabs>
    </w:pPr>
  </w:style>
  <w:style w:type="paragraph" w:customStyle="1" w:styleId="Textoindependiente21">
    <w:name w:val="Texto independiente 21"/>
    <w:basedOn w:val="Normal"/>
    <w:rsid w:val="003A10CD"/>
    <w:rPr>
      <w:rFonts w:eastAsia="SimSun"/>
      <w:b/>
      <w:bCs/>
      <w:color w:val="000000"/>
      <w:lang w:val="es-ES"/>
    </w:rPr>
  </w:style>
  <w:style w:type="paragraph" w:customStyle="1" w:styleId="Contenidodelatabla">
    <w:name w:val="Contenido de la tabla"/>
    <w:basedOn w:val="Normal"/>
    <w:rsid w:val="003A10CD"/>
    <w:pPr>
      <w:suppressLineNumbers/>
    </w:pPr>
  </w:style>
  <w:style w:type="paragraph" w:customStyle="1" w:styleId="Encabezadodelatabla">
    <w:name w:val="Encabezado de la tabla"/>
    <w:basedOn w:val="Contenidodelatabla"/>
    <w:rsid w:val="003A10CD"/>
    <w:pPr>
      <w:jc w:val="center"/>
    </w:pPr>
    <w:rPr>
      <w:b/>
      <w:bCs/>
    </w:rPr>
  </w:style>
  <w:style w:type="paragraph" w:customStyle="1" w:styleId="Contenidodelmarco">
    <w:name w:val="Contenido del marco"/>
    <w:basedOn w:val="Textindependent"/>
    <w:rsid w:val="003A10CD"/>
  </w:style>
  <w:style w:type="paragraph" w:customStyle="1" w:styleId="Textoindependiente22">
    <w:name w:val="Texto independiente 22"/>
    <w:basedOn w:val="Normal"/>
    <w:rsid w:val="003A10CD"/>
    <w:pPr>
      <w:jc w:val="both"/>
    </w:pPr>
    <w:rPr>
      <w:rFonts w:ascii="Verdana" w:hAnsi="Verdana"/>
      <w:color w:val="000000"/>
    </w:rPr>
  </w:style>
  <w:style w:type="paragraph" w:customStyle="1" w:styleId="Textoindependiente31">
    <w:name w:val="Texto independiente 31"/>
    <w:basedOn w:val="Normal"/>
    <w:rsid w:val="003A10CD"/>
    <w:pPr>
      <w:jc w:val="both"/>
    </w:pPr>
    <w:rPr>
      <w:rFonts w:ascii="Verdana" w:hAnsi="Verdana"/>
      <w:color w:val="0000FF"/>
    </w:rPr>
  </w:style>
  <w:style w:type="paragraph" w:styleId="Capalera">
    <w:name w:val="header"/>
    <w:basedOn w:val="Normal"/>
    <w:semiHidden/>
    <w:rsid w:val="003A10CD"/>
    <w:pPr>
      <w:tabs>
        <w:tab w:val="center" w:pos="4252"/>
        <w:tab w:val="right" w:pos="8504"/>
      </w:tabs>
    </w:pPr>
  </w:style>
  <w:style w:type="paragraph" w:customStyle="1" w:styleId="Prrafodelista1">
    <w:name w:val="Párrafo de lista1"/>
    <w:basedOn w:val="Normal"/>
    <w:rsid w:val="00161449"/>
    <w:pPr>
      <w:suppressAutoHyphens w:val="0"/>
      <w:spacing w:after="200" w:line="276" w:lineRule="auto"/>
      <w:ind w:left="720"/>
    </w:pPr>
    <w:rPr>
      <w:rFonts w:ascii="Calibri" w:hAnsi="Calibri" w:cs="Times New Roman"/>
      <w:sz w:val="22"/>
      <w:szCs w:val="22"/>
      <w:lang w:eastAsia="en-US" w:bidi="ar-SA"/>
    </w:rPr>
  </w:style>
  <w:style w:type="table" w:styleId="Taulaambquadrcula">
    <w:name w:val="Table Grid"/>
    <w:basedOn w:val="Taulanormal"/>
    <w:rsid w:val="000B73F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42"/>
    <w:pPr>
      <w:suppressAutoHyphens/>
    </w:pPr>
    <w:rPr>
      <w:rFonts w:ascii="Arial" w:hAnsi="Arial" w:cs="Mangal"/>
      <w:sz w:val="24"/>
      <w:szCs w:val="24"/>
      <w:lang w:eastAsia="ks-Deva" w:bidi="ks-Deva"/>
    </w:rPr>
  </w:style>
  <w:style w:type="paragraph" w:styleId="Ttol1">
    <w:name w:val="heading 1"/>
    <w:basedOn w:val="Normal"/>
    <w:next w:val="Normal"/>
    <w:qFormat/>
    <w:rsid w:val="003A10CD"/>
    <w:pPr>
      <w:keepNext/>
      <w:numPr>
        <w:numId w:val="17"/>
      </w:numPr>
      <w:jc w:val="both"/>
      <w:outlineLvl w:val="0"/>
    </w:pPr>
    <w:rPr>
      <w:rFonts w:ascii="Verdana" w:hAnsi="Verdana"/>
      <w:b/>
      <w:bCs/>
    </w:rPr>
  </w:style>
  <w:style w:type="paragraph" w:styleId="Ttol3">
    <w:name w:val="heading 3"/>
    <w:basedOn w:val="Normal"/>
    <w:next w:val="Normal"/>
    <w:qFormat/>
    <w:rsid w:val="003A10CD"/>
    <w:pPr>
      <w:keepNext/>
      <w:numPr>
        <w:ilvl w:val="2"/>
        <w:numId w:val="17"/>
      </w:numPr>
      <w:outlineLvl w:val="2"/>
    </w:pPr>
    <w:rPr>
      <w:rFonts w:eastAsia="SimSun"/>
      <w:b/>
      <w:bCs/>
      <w:color w:val="000000"/>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WW8Num4z1">
    <w:name w:val="WW8Num4z1"/>
    <w:rsid w:val="003A10CD"/>
    <w:rPr>
      <w:rFonts w:ascii="Verdana" w:hAnsi="Verdana" w:cs="Arial"/>
    </w:rPr>
  </w:style>
  <w:style w:type="character" w:customStyle="1" w:styleId="WW8Num4z3">
    <w:name w:val="WW8Num4z3"/>
    <w:rsid w:val="003A10CD"/>
    <w:rPr>
      <w:rFonts w:ascii="Verdana" w:eastAsia="Times New Roman" w:hAnsi="Verdana" w:cs="Times New Roman"/>
    </w:rPr>
  </w:style>
  <w:style w:type="character" w:customStyle="1" w:styleId="WW8Num5z0">
    <w:name w:val="WW8Num5z0"/>
    <w:rsid w:val="003A10CD"/>
    <w:rPr>
      <w:rFonts w:ascii="Verdana" w:eastAsia="Times New Roman" w:hAnsi="Verdana" w:cs="Times New Roman"/>
    </w:rPr>
  </w:style>
  <w:style w:type="character" w:customStyle="1" w:styleId="WW8Num9z0">
    <w:name w:val="WW8Num9z0"/>
    <w:rsid w:val="003A10CD"/>
    <w:rPr>
      <w:b w:val="0"/>
      <w:bCs w:val="0"/>
    </w:rPr>
  </w:style>
  <w:style w:type="character" w:customStyle="1" w:styleId="WW8Num13z0">
    <w:name w:val="WW8Num13z0"/>
    <w:rsid w:val="003A10CD"/>
    <w:rPr>
      <w:b w:val="0"/>
      <w:bCs w:val="0"/>
    </w:rPr>
  </w:style>
  <w:style w:type="character" w:customStyle="1" w:styleId="Fuentedeprrafopredeter2">
    <w:name w:val="Fuente de párrafo predeter.2"/>
    <w:rsid w:val="003A10CD"/>
  </w:style>
  <w:style w:type="character" w:customStyle="1" w:styleId="Absatz-Standardschriftart">
    <w:name w:val="Absatz-Standardschriftart"/>
    <w:rsid w:val="003A10CD"/>
  </w:style>
  <w:style w:type="character" w:customStyle="1" w:styleId="WW8Num17z0">
    <w:name w:val="WW8Num17z0"/>
    <w:rsid w:val="003A10CD"/>
    <w:rPr>
      <w:rFonts w:cs="Times New Roman"/>
    </w:rPr>
  </w:style>
  <w:style w:type="character" w:customStyle="1" w:styleId="WW8Num25z0">
    <w:name w:val="WW8Num25z0"/>
    <w:rsid w:val="003A10CD"/>
    <w:rPr>
      <w:rFonts w:cs="Times New Roman"/>
    </w:rPr>
  </w:style>
  <w:style w:type="character" w:customStyle="1" w:styleId="WW-Absatz-Standardschriftart">
    <w:name w:val="WW-Absatz-Standardschriftart"/>
    <w:rsid w:val="003A10CD"/>
  </w:style>
  <w:style w:type="character" w:customStyle="1" w:styleId="WW8Num3z1">
    <w:name w:val="WW8Num3z1"/>
    <w:rsid w:val="003A10CD"/>
    <w:rPr>
      <w:rFonts w:ascii="Verdana" w:eastAsia="Times New Roman" w:hAnsi="Verdana" w:cs="Arial"/>
    </w:rPr>
  </w:style>
  <w:style w:type="character" w:customStyle="1" w:styleId="WW8Num12z0">
    <w:name w:val="WW8Num12z0"/>
    <w:rsid w:val="003A10CD"/>
    <w:rPr>
      <w:b w:val="0"/>
      <w:bCs w:val="0"/>
    </w:rPr>
  </w:style>
  <w:style w:type="character" w:customStyle="1" w:styleId="WW8Num16z0">
    <w:name w:val="WW8Num16z0"/>
    <w:rsid w:val="003A10CD"/>
    <w:rPr>
      <w:rFonts w:cs="Times New Roman"/>
    </w:rPr>
  </w:style>
  <w:style w:type="character" w:customStyle="1" w:styleId="WW8Num18z0">
    <w:name w:val="WW8Num18z0"/>
    <w:rsid w:val="003A10CD"/>
    <w:rPr>
      <w:rFonts w:ascii="Arial" w:eastAsia="Times New Roman" w:hAnsi="Arial" w:cs="Times New Roman"/>
    </w:rPr>
  </w:style>
  <w:style w:type="character" w:customStyle="1" w:styleId="WW8Num18z1">
    <w:name w:val="WW8Num18z1"/>
    <w:rsid w:val="003A10CD"/>
    <w:rPr>
      <w:rFonts w:ascii="Courier New" w:hAnsi="Courier New"/>
    </w:rPr>
  </w:style>
  <w:style w:type="character" w:customStyle="1" w:styleId="WW8Num18z2">
    <w:name w:val="WW8Num18z2"/>
    <w:rsid w:val="003A10CD"/>
    <w:rPr>
      <w:rFonts w:ascii="Wingdings" w:hAnsi="Wingdings"/>
    </w:rPr>
  </w:style>
  <w:style w:type="character" w:customStyle="1" w:styleId="WW8Num18z3">
    <w:name w:val="WW8Num18z3"/>
    <w:rsid w:val="003A10CD"/>
    <w:rPr>
      <w:rFonts w:ascii="Symbol" w:hAnsi="Symbol"/>
    </w:rPr>
  </w:style>
  <w:style w:type="character" w:customStyle="1" w:styleId="Fuentedeprrafopredeter1">
    <w:name w:val="Fuente de párrafo predeter.1"/>
    <w:rsid w:val="003A10CD"/>
  </w:style>
  <w:style w:type="character" w:styleId="Nmerodepgina">
    <w:name w:val="page number"/>
    <w:basedOn w:val="Fuentedeprrafopredeter1"/>
    <w:semiHidden/>
    <w:rsid w:val="003A10CD"/>
  </w:style>
  <w:style w:type="character" w:customStyle="1" w:styleId="Carcterdenumeracin">
    <w:name w:val="Carácter de numeración"/>
    <w:rsid w:val="003A10CD"/>
  </w:style>
  <w:style w:type="paragraph" w:customStyle="1" w:styleId="Encabezado2">
    <w:name w:val="Encabezado2"/>
    <w:basedOn w:val="Normal"/>
    <w:next w:val="Textindependent"/>
    <w:rsid w:val="003A10CD"/>
    <w:pPr>
      <w:keepNext/>
      <w:spacing w:before="240" w:after="120"/>
    </w:pPr>
    <w:rPr>
      <w:rFonts w:eastAsia="MS Mincho" w:cs="Tahoma"/>
      <w:sz w:val="28"/>
      <w:szCs w:val="28"/>
    </w:rPr>
  </w:style>
  <w:style w:type="paragraph" w:styleId="Textindependent">
    <w:name w:val="Body Text"/>
    <w:basedOn w:val="Normal"/>
    <w:semiHidden/>
    <w:rsid w:val="003A10CD"/>
    <w:rPr>
      <w:rFonts w:eastAsia="SimSun"/>
      <w:color w:val="000000"/>
      <w:lang w:val="es-ES"/>
    </w:rPr>
  </w:style>
  <w:style w:type="paragraph" w:styleId="Llista">
    <w:name w:val="List"/>
    <w:basedOn w:val="Textindependent"/>
    <w:semiHidden/>
    <w:rsid w:val="003A10CD"/>
  </w:style>
  <w:style w:type="paragraph" w:customStyle="1" w:styleId="Etiqueta">
    <w:name w:val="Etiqueta"/>
    <w:basedOn w:val="Normal"/>
    <w:rsid w:val="003A10CD"/>
    <w:pPr>
      <w:suppressLineNumbers/>
      <w:spacing w:before="120" w:after="120"/>
    </w:pPr>
    <w:rPr>
      <w:i/>
      <w:iCs/>
    </w:rPr>
  </w:style>
  <w:style w:type="paragraph" w:customStyle="1" w:styleId="ndice">
    <w:name w:val="Índice"/>
    <w:basedOn w:val="Normal"/>
    <w:rsid w:val="003A10CD"/>
    <w:pPr>
      <w:suppressLineNumbers/>
    </w:pPr>
  </w:style>
  <w:style w:type="paragraph" w:customStyle="1" w:styleId="Encabezado1">
    <w:name w:val="Encabezado1"/>
    <w:basedOn w:val="Normal"/>
    <w:next w:val="Textindependent"/>
    <w:rsid w:val="003A10CD"/>
    <w:pPr>
      <w:keepNext/>
      <w:spacing w:before="240" w:after="120"/>
    </w:pPr>
    <w:rPr>
      <w:rFonts w:eastAsia="Lucida Sans Unicode"/>
      <w:sz w:val="28"/>
      <w:szCs w:val="28"/>
    </w:rPr>
  </w:style>
  <w:style w:type="paragraph" w:styleId="Peu">
    <w:name w:val="footer"/>
    <w:basedOn w:val="Normal"/>
    <w:semiHidden/>
    <w:rsid w:val="003A10CD"/>
    <w:pPr>
      <w:tabs>
        <w:tab w:val="center" w:pos="4252"/>
        <w:tab w:val="right" w:pos="8504"/>
      </w:tabs>
    </w:pPr>
  </w:style>
  <w:style w:type="paragraph" w:customStyle="1" w:styleId="Textoindependiente21">
    <w:name w:val="Texto independiente 21"/>
    <w:basedOn w:val="Normal"/>
    <w:rsid w:val="003A10CD"/>
    <w:rPr>
      <w:rFonts w:eastAsia="SimSun"/>
      <w:b/>
      <w:bCs/>
      <w:color w:val="000000"/>
      <w:lang w:val="es-ES"/>
    </w:rPr>
  </w:style>
  <w:style w:type="paragraph" w:customStyle="1" w:styleId="Contenidodelatabla">
    <w:name w:val="Contenido de la tabla"/>
    <w:basedOn w:val="Normal"/>
    <w:rsid w:val="003A10CD"/>
    <w:pPr>
      <w:suppressLineNumbers/>
    </w:pPr>
  </w:style>
  <w:style w:type="paragraph" w:customStyle="1" w:styleId="Encabezadodelatabla">
    <w:name w:val="Encabezado de la tabla"/>
    <w:basedOn w:val="Contenidodelatabla"/>
    <w:rsid w:val="003A10CD"/>
    <w:pPr>
      <w:jc w:val="center"/>
    </w:pPr>
    <w:rPr>
      <w:b/>
      <w:bCs/>
    </w:rPr>
  </w:style>
  <w:style w:type="paragraph" w:customStyle="1" w:styleId="Contenidodelmarco">
    <w:name w:val="Contenido del marco"/>
    <w:basedOn w:val="Textindependent"/>
    <w:rsid w:val="003A10CD"/>
  </w:style>
  <w:style w:type="paragraph" w:customStyle="1" w:styleId="Textoindependiente22">
    <w:name w:val="Texto independiente 22"/>
    <w:basedOn w:val="Normal"/>
    <w:rsid w:val="003A10CD"/>
    <w:pPr>
      <w:jc w:val="both"/>
    </w:pPr>
    <w:rPr>
      <w:rFonts w:ascii="Verdana" w:hAnsi="Verdana"/>
      <w:color w:val="000000"/>
    </w:rPr>
  </w:style>
  <w:style w:type="paragraph" w:customStyle="1" w:styleId="Textoindependiente31">
    <w:name w:val="Texto independiente 31"/>
    <w:basedOn w:val="Normal"/>
    <w:rsid w:val="003A10CD"/>
    <w:pPr>
      <w:jc w:val="both"/>
    </w:pPr>
    <w:rPr>
      <w:rFonts w:ascii="Verdana" w:hAnsi="Verdana"/>
      <w:color w:val="0000FF"/>
    </w:rPr>
  </w:style>
  <w:style w:type="paragraph" w:styleId="Capalera">
    <w:name w:val="header"/>
    <w:basedOn w:val="Normal"/>
    <w:semiHidden/>
    <w:rsid w:val="003A10CD"/>
    <w:pPr>
      <w:tabs>
        <w:tab w:val="center" w:pos="4252"/>
        <w:tab w:val="right" w:pos="8504"/>
      </w:tabs>
    </w:pPr>
  </w:style>
  <w:style w:type="paragraph" w:customStyle="1" w:styleId="Prrafodelista1">
    <w:name w:val="Párrafo de lista1"/>
    <w:basedOn w:val="Normal"/>
    <w:rsid w:val="00161449"/>
    <w:pPr>
      <w:suppressAutoHyphens w:val="0"/>
      <w:spacing w:after="200" w:line="276" w:lineRule="auto"/>
      <w:ind w:left="720"/>
    </w:pPr>
    <w:rPr>
      <w:rFonts w:ascii="Calibri" w:hAnsi="Calibri" w:cs="Times New Roman"/>
      <w:sz w:val="22"/>
      <w:szCs w:val="22"/>
      <w:lang w:eastAsia="en-US" w:bidi="ar-SA"/>
    </w:rPr>
  </w:style>
  <w:style w:type="table" w:styleId="Taulaambquadrcula">
    <w:name w:val="Table Grid"/>
    <w:basedOn w:val="Taulanormal"/>
    <w:rsid w:val="000B73F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4507</Words>
  <Characters>25693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EXPOSICIÓ DE MOTIUS</vt:lpstr>
    </vt:vector>
  </TitlesOfParts>
  <Company>Hewlett-Packard Company</Company>
  <LinksUpToDate>false</LinksUpToDate>
  <CharactersWithSpaces>30140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EXPOSICIÓ DE MOTIUS</dc:title>
  <dc:creator>MGONZALEZ</dc:creator>
  <cp:lastModifiedBy>alumne</cp:lastModifiedBy>
  <cp:revision>4</cp:revision>
  <cp:lastPrinted>2012-10-02T11:58:00Z</cp:lastPrinted>
  <dcterms:created xsi:type="dcterms:W3CDTF">2015-10-09T07:43:00Z</dcterms:created>
  <dcterms:modified xsi:type="dcterms:W3CDTF">2019-09-17T09:13:00Z</dcterms:modified>
</cp:coreProperties>
</file>